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897" w:rsidRDefault="00D476AF">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70" t="-658" r="-870" b="-658"/>
                    <a:stretch>
                      <a:fillRect/>
                    </a:stretch>
                  </pic:blipFill>
                  <pic:spPr bwMode="auto">
                    <a:xfrm>
                      <a:off x="0" y="0"/>
                      <a:ext cx="657225" cy="866775"/>
                    </a:xfrm>
                    <a:prstGeom prst="rect">
                      <a:avLst/>
                    </a:prstGeom>
                    <a:solidFill>
                      <a:srgbClr val="FFFFFF"/>
                    </a:solidFill>
                    <a:ln>
                      <a:noFill/>
                    </a:ln>
                  </pic:spPr>
                </pic:pic>
              </a:graphicData>
            </a:graphic>
          </wp:inline>
        </w:drawing>
      </w:r>
    </w:p>
    <w:p w:rsidR="00630897" w:rsidRDefault="00630897">
      <w:pPr>
        <w:spacing w:before="120"/>
        <w:rPr>
          <w:rFonts w:eastAsia="SimSun"/>
          <w:b/>
          <w:bCs/>
          <w:spacing w:val="60"/>
          <w:sz w:val="36"/>
          <w:szCs w:val="36"/>
        </w:rPr>
      </w:pPr>
      <w:r>
        <w:rPr>
          <w:sz w:val="32"/>
          <w:szCs w:val="32"/>
        </w:rPr>
        <w:t>ДЕПАРТАМЕНТ ЛЕСНОГО КОМПЛЕКСА КУЗБАССА</w:t>
      </w:r>
    </w:p>
    <w:p w:rsidR="00630897" w:rsidRDefault="00630897">
      <w:pPr>
        <w:spacing w:before="360" w:after="60"/>
      </w:pPr>
      <w:r>
        <w:rPr>
          <w:rFonts w:eastAsia="SimSun"/>
          <w:b/>
          <w:bCs/>
          <w:spacing w:val="60"/>
          <w:sz w:val="36"/>
          <w:szCs w:val="36"/>
        </w:rPr>
        <w:t>РАСПОРЯЖЕНИЕ</w:t>
      </w:r>
    </w:p>
    <w:p w:rsidR="00630897" w:rsidRDefault="00630897">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50391B">
        <w:t>__________</w:t>
      </w:r>
      <w:r w:rsidR="00D476AF">
        <w:t>__</w:t>
      </w:r>
    </w:p>
    <w:p w:rsidR="00630897" w:rsidRDefault="00630897">
      <w:pPr>
        <w:rPr>
          <w:sz w:val="28"/>
          <w:szCs w:val="28"/>
        </w:rPr>
      </w:pPr>
    </w:p>
    <w:p w:rsidR="00630897" w:rsidRDefault="00630897">
      <w:pPr>
        <w:ind w:left="1134" w:right="1133"/>
        <w:rPr>
          <w:b/>
          <w:sz w:val="28"/>
          <w:szCs w:val="28"/>
        </w:rPr>
      </w:pPr>
      <w:r>
        <w:rPr>
          <w:b/>
          <w:sz w:val="28"/>
          <w:szCs w:val="28"/>
        </w:rPr>
        <w:t xml:space="preserve">О внесении изменений в приказ департамента </w:t>
      </w:r>
    </w:p>
    <w:p w:rsidR="00630897" w:rsidRDefault="00630897">
      <w:pPr>
        <w:ind w:left="1134" w:right="1133"/>
        <w:rPr>
          <w:b/>
          <w:sz w:val="28"/>
          <w:szCs w:val="28"/>
        </w:rPr>
      </w:pPr>
      <w:r>
        <w:rPr>
          <w:b/>
          <w:sz w:val="28"/>
          <w:szCs w:val="28"/>
        </w:rPr>
        <w:t>лесного комплекса Кемеровской области</w:t>
      </w:r>
    </w:p>
    <w:p w:rsidR="00630897" w:rsidRDefault="00630897">
      <w:pPr>
        <w:ind w:left="1134" w:right="1133"/>
        <w:rPr>
          <w:b/>
          <w:sz w:val="28"/>
          <w:szCs w:val="28"/>
        </w:rPr>
      </w:pPr>
      <w:r>
        <w:rPr>
          <w:b/>
          <w:sz w:val="28"/>
          <w:szCs w:val="28"/>
        </w:rPr>
        <w:t>от 20.11.2018 № 01-06/2725</w:t>
      </w:r>
    </w:p>
    <w:p w:rsidR="00630897" w:rsidRDefault="00630897">
      <w:pPr>
        <w:ind w:left="1134" w:right="1133"/>
        <w:rPr>
          <w:b/>
          <w:bCs/>
          <w:sz w:val="28"/>
          <w:szCs w:val="28"/>
        </w:rPr>
      </w:pPr>
      <w:r>
        <w:rPr>
          <w:b/>
          <w:sz w:val="28"/>
          <w:szCs w:val="28"/>
        </w:rPr>
        <w:t>«Об утверждении лесохозяйственных регламентов»</w:t>
      </w:r>
    </w:p>
    <w:p w:rsidR="00630897" w:rsidRDefault="00630897">
      <w:pPr>
        <w:rPr>
          <w:b/>
          <w:bCs/>
          <w:sz w:val="28"/>
          <w:szCs w:val="28"/>
        </w:rPr>
      </w:pPr>
    </w:p>
    <w:p w:rsidR="00630897" w:rsidRPr="00BF439E" w:rsidRDefault="00630897" w:rsidP="00BF439E">
      <w:pPr>
        <w:pStyle w:val="afffb"/>
        <w:numPr>
          <w:ilvl w:val="0"/>
          <w:numId w:val="14"/>
        </w:numPr>
        <w:ind w:left="0" w:firstLine="709"/>
        <w:jc w:val="both"/>
        <w:rPr>
          <w:sz w:val="28"/>
          <w:szCs w:val="28"/>
        </w:rPr>
      </w:pPr>
      <w:r w:rsidRPr="00BF439E">
        <w:rPr>
          <w:sz w:val="28"/>
          <w:szCs w:val="28"/>
        </w:rPr>
        <w:t xml:space="preserve">Внести в лесохозяйственный регламент Таштагольского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EC56DC" w:rsidRPr="00BF439E">
        <w:rPr>
          <w:sz w:val="28"/>
          <w:szCs w:val="28"/>
        </w:rPr>
        <w:t xml:space="preserve">департамента лесного комплекса Кемеровской области </w:t>
      </w:r>
      <w:r w:rsidRPr="00BF439E">
        <w:rPr>
          <w:sz w:val="28"/>
          <w:szCs w:val="28"/>
        </w:rPr>
        <w:t xml:space="preserve">от 26.04.2019 № 01-06/998, </w:t>
      </w:r>
      <w:r w:rsidR="00EC56DC" w:rsidRPr="00BF439E">
        <w:rPr>
          <w:sz w:val="28"/>
          <w:szCs w:val="28"/>
        </w:rPr>
        <w:t xml:space="preserve">Департамента лесного комплекса Кузбасса </w:t>
      </w:r>
      <w:r w:rsidRPr="00BF439E">
        <w:rPr>
          <w:sz w:val="28"/>
          <w:szCs w:val="28"/>
        </w:rPr>
        <w:t xml:space="preserve">от 20.04.2020 № 01-06/612, от 30.12.2020 </w:t>
      </w:r>
      <w:r w:rsidR="00BF439E" w:rsidRPr="00BF439E">
        <w:rPr>
          <w:sz w:val="28"/>
          <w:szCs w:val="28"/>
        </w:rPr>
        <w:t xml:space="preserve">                </w:t>
      </w:r>
      <w:r w:rsidRPr="00BF439E">
        <w:rPr>
          <w:sz w:val="28"/>
          <w:szCs w:val="28"/>
        </w:rPr>
        <w:t xml:space="preserve">№ 01-06/2407, от 15.03.2021 № 01-06/430, от 21.02.2022 № 01-06/270, распоряжения Департамента лесного комплекса Кузбасса от 17.05.2024 </w:t>
      </w:r>
      <w:r w:rsidR="00BF439E" w:rsidRPr="00BF439E">
        <w:rPr>
          <w:sz w:val="28"/>
          <w:szCs w:val="28"/>
        </w:rPr>
        <w:t xml:space="preserve">            </w:t>
      </w:r>
      <w:r w:rsidRPr="00BF439E">
        <w:rPr>
          <w:sz w:val="28"/>
          <w:szCs w:val="28"/>
        </w:rPr>
        <w:t>№ 01-05/47), следующие от изменения:</w:t>
      </w:r>
    </w:p>
    <w:p w:rsidR="00630897" w:rsidRPr="00BF439E" w:rsidRDefault="00630897" w:rsidP="00BF439E">
      <w:pPr>
        <w:pStyle w:val="afffb"/>
        <w:numPr>
          <w:ilvl w:val="1"/>
          <w:numId w:val="14"/>
        </w:numPr>
        <w:ind w:left="0" w:firstLine="709"/>
        <w:jc w:val="both"/>
        <w:rPr>
          <w:sz w:val="28"/>
          <w:szCs w:val="28"/>
        </w:rPr>
      </w:pPr>
      <w:r w:rsidRPr="00BF439E">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EC56DC" w:rsidRPr="00BF439E" w:rsidRDefault="00EC56DC" w:rsidP="00BF439E">
      <w:pPr>
        <w:pStyle w:val="afffb"/>
        <w:numPr>
          <w:ilvl w:val="0"/>
          <w:numId w:val="13"/>
        </w:numPr>
        <w:ind w:left="0" w:firstLine="709"/>
        <w:jc w:val="both"/>
        <w:rPr>
          <w:sz w:val="28"/>
          <w:szCs w:val="28"/>
        </w:rPr>
      </w:pPr>
      <w:r w:rsidRPr="00BF439E">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EC56DC" w:rsidRPr="00EC6BC6" w:rsidRDefault="00EC56DC" w:rsidP="00BF439E">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EC56DC" w:rsidRDefault="00EC56DC" w:rsidP="00EC56DC">
      <w:pPr>
        <w:contextualSpacing/>
        <w:jc w:val="both"/>
        <w:rPr>
          <w:sz w:val="28"/>
          <w:szCs w:val="28"/>
        </w:rPr>
      </w:pPr>
    </w:p>
    <w:p w:rsidR="00EC56DC" w:rsidRDefault="00EC56DC" w:rsidP="00EC56DC">
      <w:pPr>
        <w:contextualSpacing/>
        <w:jc w:val="both"/>
        <w:rPr>
          <w:sz w:val="28"/>
          <w:szCs w:val="28"/>
        </w:rPr>
      </w:pPr>
    </w:p>
    <w:p w:rsidR="00EC56DC" w:rsidRDefault="00EC56DC" w:rsidP="00EC56DC">
      <w:pPr>
        <w:contextualSpacing/>
        <w:jc w:val="both"/>
        <w:rPr>
          <w:sz w:val="28"/>
          <w:szCs w:val="28"/>
        </w:rPr>
      </w:pPr>
    </w:p>
    <w:p w:rsidR="00EC56DC" w:rsidRDefault="00EC56DC" w:rsidP="00EC56DC">
      <w:pPr>
        <w:contextualSpacing/>
        <w:jc w:val="both"/>
        <w:rPr>
          <w:sz w:val="28"/>
          <w:szCs w:val="28"/>
          <w:highlight w:val="red"/>
        </w:rPr>
        <w:sectPr w:rsidR="00EC56DC" w:rsidSect="00547D70">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9345" w:type="dxa"/>
        <w:tblInd w:w="108" w:type="dxa"/>
        <w:tblLayout w:type="fixed"/>
        <w:tblLook w:val="0000" w:firstRow="0" w:lastRow="0" w:firstColumn="0" w:lastColumn="0" w:noHBand="0" w:noVBand="0"/>
      </w:tblPr>
      <w:tblGrid>
        <w:gridCol w:w="4672"/>
        <w:gridCol w:w="4673"/>
      </w:tblGrid>
      <w:tr w:rsidR="00EC56DC" w:rsidTr="00BF439E">
        <w:tc>
          <w:tcPr>
            <w:tcW w:w="4672" w:type="dxa"/>
            <w:shd w:val="clear" w:color="auto" w:fill="auto"/>
          </w:tcPr>
          <w:p w:rsidR="00EC56DC" w:rsidRDefault="00EC56DC" w:rsidP="00630897">
            <w:pPr>
              <w:widowControl w:val="0"/>
              <w:snapToGrid w:val="0"/>
              <w:rPr>
                <w:b/>
                <w:sz w:val="28"/>
                <w:szCs w:val="28"/>
              </w:rPr>
            </w:pPr>
            <w:bookmarkStart w:id="0" w:name="__RefHeading___Toc58934322"/>
            <w:bookmarkEnd w:id="0"/>
          </w:p>
        </w:tc>
        <w:tc>
          <w:tcPr>
            <w:tcW w:w="4673" w:type="dxa"/>
            <w:shd w:val="clear" w:color="auto" w:fill="auto"/>
          </w:tcPr>
          <w:p w:rsidR="00EC56DC" w:rsidRDefault="00EC56DC" w:rsidP="00630897">
            <w:pPr>
              <w:widowControl w:val="0"/>
              <w:tabs>
                <w:tab w:val="left" w:pos="13436"/>
              </w:tabs>
              <w:rPr>
                <w:rFonts w:eastAsia="Calibri"/>
                <w:sz w:val="28"/>
                <w:szCs w:val="28"/>
                <w:lang w:eastAsia="ru-RU"/>
              </w:rPr>
            </w:pPr>
            <w:r>
              <w:rPr>
                <w:rFonts w:eastAsia="Calibri"/>
                <w:sz w:val="28"/>
                <w:szCs w:val="28"/>
                <w:lang w:eastAsia="ru-RU"/>
              </w:rPr>
              <w:t>Приложение</w:t>
            </w:r>
          </w:p>
          <w:p w:rsidR="00EC56DC" w:rsidRDefault="00EC56DC" w:rsidP="00630897">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EC56DC" w:rsidRDefault="00EC56DC" w:rsidP="00630897">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EC56DC" w:rsidRDefault="00EC56DC" w:rsidP="0050391B">
            <w:pPr>
              <w:widowControl w:val="0"/>
            </w:pPr>
            <w:r>
              <w:rPr>
                <w:rFonts w:eastAsia="Calibri"/>
                <w:sz w:val="28"/>
                <w:szCs w:val="28"/>
                <w:lang w:eastAsia="ru-RU"/>
              </w:rPr>
              <w:t>от</w:t>
            </w:r>
            <w:r w:rsidR="0050391B">
              <w:rPr>
                <w:rFonts w:eastAsia="Calibri"/>
                <w:sz w:val="28"/>
                <w:szCs w:val="28"/>
                <w:lang w:eastAsia="ru-RU"/>
              </w:rPr>
              <w:t xml:space="preserve"> ___________</w:t>
            </w:r>
            <w:r>
              <w:rPr>
                <w:rFonts w:eastAsia="Calibri"/>
                <w:sz w:val="28"/>
                <w:szCs w:val="28"/>
                <w:lang w:eastAsia="ru-RU"/>
              </w:rPr>
              <w:t xml:space="preserve"> №</w:t>
            </w:r>
            <w:r w:rsidR="0050391B">
              <w:rPr>
                <w:rFonts w:eastAsia="Calibri"/>
                <w:sz w:val="28"/>
                <w:szCs w:val="28"/>
                <w:lang w:eastAsia="ru-RU"/>
              </w:rPr>
              <w:t xml:space="preserve"> ___________</w:t>
            </w:r>
          </w:p>
        </w:tc>
      </w:tr>
    </w:tbl>
    <w:p w:rsidR="00EC56DC" w:rsidRDefault="00EC56DC" w:rsidP="00756278">
      <w:pPr>
        <w:pStyle w:val="3"/>
        <w:numPr>
          <w:ilvl w:val="0"/>
          <w:numId w:val="1"/>
        </w:numPr>
      </w:pPr>
    </w:p>
    <w:p w:rsidR="00630897" w:rsidRDefault="00630897">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630897" w:rsidRDefault="00630897">
      <w:pPr>
        <w:ind w:firstLine="720"/>
        <w:jc w:val="both"/>
        <w:rPr>
          <w:b/>
          <w:bCs/>
          <w:sz w:val="28"/>
          <w:szCs w:val="28"/>
        </w:rPr>
      </w:pPr>
    </w:p>
    <w:p w:rsidR="00630897" w:rsidRDefault="00630897">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630897" w:rsidRDefault="00630897">
      <w:pPr>
        <w:autoSpaceDE w:val="0"/>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630897" w:rsidRDefault="00630897">
      <w:pPr>
        <w:autoSpaceDE w:val="0"/>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630897" w:rsidRDefault="00630897">
      <w:pPr>
        <w:autoSpaceDE w:val="0"/>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630897" w:rsidRDefault="00630897">
      <w:pPr>
        <w:autoSpaceDE w:val="0"/>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630897" w:rsidRDefault="00630897">
      <w:pPr>
        <w:autoSpaceDE w:val="0"/>
        <w:ind w:firstLine="708"/>
        <w:jc w:val="both"/>
        <w:rPr>
          <w:color w:val="000000"/>
          <w:sz w:val="28"/>
          <w:szCs w:val="28"/>
        </w:rPr>
      </w:pPr>
      <w:r>
        <w:rPr>
          <w:color w:val="000000"/>
          <w:sz w:val="28"/>
          <w:szCs w:val="28"/>
        </w:rPr>
        <w:t>Меры санитарной безопасности в лесах включают в себя:</w:t>
      </w:r>
    </w:p>
    <w:p w:rsidR="00630897" w:rsidRDefault="00630897">
      <w:pPr>
        <w:shd w:val="clear" w:color="auto" w:fill="FFFFFF"/>
        <w:autoSpaceDE w:val="0"/>
        <w:ind w:firstLine="708"/>
        <w:jc w:val="both"/>
        <w:rPr>
          <w:color w:val="000000"/>
          <w:sz w:val="28"/>
          <w:szCs w:val="28"/>
        </w:rPr>
      </w:pPr>
      <w:r>
        <w:rPr>
          <w:color w:val="000000"/>
          <w:sz w:val="28"/>
          <w:szCs w:val="28"/>
        </w:rPr>
        <w:t>а) лесозащитное районирование;</w:t>
      </w:r>
    </w:p>
    <w:p w:rsidR="00630897" w:rsidRDefault="00630897">
      <w:pPr>
        <w:shd w:val="clear" w:color="auto" w:fill="FFFFFF"/>
        <w:autoSpaceDE w:val="0"/>
        <w:ind w:firstLine="708"/>
        <w:jc w:val="both"/>
        <w:rPr>
          <w:color w:val="000000"/>
          <w:sz w:val="28"/>
          <w:szCs w:val="28"/>
        </w:rPr>
      </w:pPr>
      <w:r>
        <w:rPr>
          <w:color w:val="000000"/>
          <w:sz w:val="28"/>
          <w:szCs w:val="28"/>
        </w:rPr>
        <w:t>б) государственный лесопатологический мониторинг;</w:t>
      </w:r>
    </w:p>
    <w:p w:rsidR="00630897" w:rsidRDefault="00630897">
      <w:pPr>
        <w:shd w:val="clear" w:color="auto" w:fill="FFFFFF"/>
        <w:autoSpaceDE w:val="0"/>
        <w:ind w:firstLine="708"/>
        <w:jc w:val="both"/>
        <w:rPr>
          <w:color w:val="000000"/>
          <w:sz w:val="28"/>
          <w:szCs w:val="28"/>
        </w:rPr>
      </w:pPr>
      <w:r>
        <w:rPr>
          <w:color w:val="000000"/>
          <w:sz w:val="28"/>
          <w:szCs w:val="28"/>
        </w:rPr>
        <w:t>в) проведение лесопатологических обследований;</w:t>
      </w:r>
    </w:p>
    <w:p w:rsidR="00630897" w:rsidRDefault="00630897">
      <w:pPr>
        <w:shd w:val="clear" w:color="auto" w:fill="FFFFFF"/>
        <w:autoSpaceDE w:val="0"/>
        <w:ind w:firstLine="708"/>
        <w:jc w:val="both"/>
        <w:rPr>
          <w:color w:val="000000"/>
          <w:sz w:val="28"/>
          <w:szCs w:val="28"/>
        </w:rPr>
      </w:pPr>
      <w:r>
        <w:rPr>
          <w:color w:val="000000"/>
          <w:sz w:val="28"/>
          <w:szCs w:val="28"/>
        </w:rPr>
        <w:t>г) предупреждение распространения вредных организмов;</w:t>
      </w:r>
    </w:p>
    <w:p w:rsidR="00630897" w:rsidRDefault="00630897">
      <w:pPr>
        <w:shd w:val="clear" w:color="auto" w:fill="FFFFFF"/>
        <w:autoSpaceDE w:val="0"/>
        <w:ind w:firstLine="708"/>
        <w:jc w:val="both"/>
        <w:rPr>
          <w:color w:val="000000"/>
          <w:sz w:val="28"/>
          <w:szCs w:val="28"/>
        </w:rPr>
      </w:pPr>
      <w:r>
        <w:rPr>
          <w:color w:val="000000"/>
          <w:sz w:val="28"/>
          <w:szCs w:val="28"/>
        </w:rPr>
        <w:t>д) иные меры санитарной безопасности в лесах.</w:t>
      </w:r>
    </w:p>
    <w:p w:rsidR="00630897" w:rsidRDefault="00630897">
      <w:pPr>
        <w:ind w:firstLine="708"/>
        <w:jc w:val="both"/>
        <w:outlineLvl w:val="3"/>
        <w:rPr>
          <w:sz w:val="28"/>
          <w:szCs w:val="28"/>
        </w:rPr>
      </w:pPr>
      <w:r>
        <w:rPr>
          <w:rFonts w:eastAsia="MS Mincho" w:cs="Tahoma"/>
          <w:b/>
          <w:bCs/>
          <w:kern w:val="2"/>
          <w:sz w:val="28"/>
          <w:szCs w:val="28"/>
          <w:lang w:eastAsia="ar-SA"/>
        </w:rPr>
        <w:t>2.17.2.1. Лесопатологические обследования</w:t>
      </w:r>
    </w:p>
    <w:p w:rsidR="00630897" w:rsidRDefault="00630897">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w:t>
      </w:r>
      <w:r>
        <w:rPr>
          <w:sz w:val="28"/>
          <w:szCs w:val="28"/>
        </w:rPr>
        <w:lastRenderedPageBreak/>
        <w:t xml:space="preserve">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630897" w:rsidRDefault="00630897">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630897" w:rsidRDefault="00630897">
      <w:pPr>
        <w:ind w:firstLine="708"/>
        <w:jc w:val="both"/>
        <w:rPr>
          <w:sz w:val="28"/>
          <w:szCs w:val="28"/>
        </w:rPr>
      </w:pPr>
      <w:r>
        <w:rPr>
          <w:sz w:val="28"/>
          <w:szCs w:val="28"/>
        </w:rPr>
        <w:t>ЛПО проводятся в целях:</w:t>
      </w:r>
    </w:p>
    <w:p w:rsidR="00630897" w:rsidRDefault="00630897">
      <w:pPr>
        <w:ind w:firstLine="708"/>
        <w:jc w:val="both"/>
        <w:rPr>
          <w:sz w:val="28"/>
          <w:szCs w:val="28"/>
        </w:rPr>
      </w:pPr>
      <w:r>
        <w:rPr>
          <w:sz w:val="28"/>
          <w:szCs w:val="28"/>
        </w:rPr>
        <w:t>а) получения информации о текущем санитарном состоянии лесных насаждения;</w:t>
      </w:r>
    </w:p>
    <w:p w:rsidR="00630897" w:rsidRDefault="00630897">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630897" w:rsidRDefault="00630897">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630897" w:rsidRDefault="00630897">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630897" w:rsidRDefault="00630897">
      <w:pPr>
        <w:shd w:val="clear" w:color="auto" w:fill="FFFFFF"/>
        <w:ind w:firstLine="708"/>
        <w:jc w:val="both"/>
        <w:rPr>
          <w:sz w:val="28"/>
          <w:szCs w:val="28"/>
        </w:rPr>
      </w:pPr>
    </w:p>
    <w:p w:rsidR="00630897" w:rsidRDefault="00630897">
      <w:pPr>
        <w:ind w:firstLine="708"/>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630897" w:rsidRDefault="00630897">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630897" w:rsidRDefault="00630897">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630897" w:rsidRDefault="00630897">
      <w:pPr>
        <w:ind w:firstLine="708"/>
        <w:jc w:val="both"/>
        <w:rPr>
          <w:sz w:val="28"/>
          <w:szCs w:val="28"/>
        </w:rPr>
      </w:pPr>
      <w:r>
        <w:rPr>
          <w:sz w:val="28"/>
          <w:szCs w:val="28"/>
        </w:rPr>
        <w:t>а) профилактических мероприятий по защите лесов;</w:t>
      </w:r>
    </w:p>
    <w:p w:rsidR="00630897" w:rsidRDefault="00630897">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630897" w:rsidRDefault="00630897">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630897" w:rsidRDefault="00630897">
      <w:pPr>
        <w:ind w:firstLine="708"/>
        <w:jc w:val="both"/>
        <w:rPr>
          <w:rFonts w:ascii="Verdana" w:hAnsi="Verdana" w:cs="Verdana"/>
          <w:sz w:val="28"/>
          <w:szCs w:val="28"/>
        </w:rPr>
      </w:pPr>
    </w:p>
    <w:p w:rsidR="00630897" w:rsidRDefault="00630897">
      <w:pPr>
        <w:widowControl w:val="0"/>
        <w:autoSpaceDE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630897" w:rsidRDefault="00630897">
      <w:pPr>
        <w:widowControl w:val="0"/>
        <w:autoSpaceDE w:val="0"/>
        <w:ind w:firstLine="708"/>
        <w:jc w:val="both"/>
        <w:rPr>
          <w:sz w:val="28"/>
          <w:szCs w:val="28"/>
        </w:rPr>
      </w:pPr>
      <w:r>
        <w:rPr>
          <w:sz w:val="28"/>
          <w:szCs w:val="28"/>
        </w:rPr>
        <w:t>Основанием для планирования профилактических мероприятий являются результаты ЛПО. Результаты планирования профилактических мероприятий отражаются в Регламенте и проектах освоения лесов.</w:t>
      </w:r>
    </w:p>
    <w:p w:rsidR="00630897" w:rsidRDefault="00630897">
      <w:pPr>
        <w:widowControl w:val="0"/>
        <w:autoSpaceDE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630897" w:rsidRDefault="00630897">
      <w:pPr>
        <w:widowControl w:val="0"/>
        <w:autoSpaceDE w:val="0"/>
        <w:ind w:firstLine="708"/>
        <w:jc w:val="both"/>
        <w:rPr>
          <w:sz w:val="28"/>
          <w:szCs w:val="28"/>
        </w:rPr>
      </w:pPr>
      <w:r>
        <w:rPr>
          <w:sz w:val="28"/>
          <w:szCs w:val="28"/>
        </w:rPr>
        <w:lastRenderedPageBreak/>
        <w:t>К профилактическим лесохозяйственным мероприятиям относятся:</w:t>
      </w:r>
    </w:p>
    <w:p w:rsidR="00630897" w:rsidRDefault="00630897">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630897" w:rsidRDefault="00630897">
      <w:pPr>
        <w:widowControl w:val="0"/>
        <w:autoSpaceDE w:val="0"/>
        <w:ind w:firstLine="708"/>
        <w:jc w:val="both"/>
        <w:rPr>
          <w:sz w:val="28"/>
          <w:szCs w:val="28"/>
        </w:rPr>
      </w:pPr>
      <w:r>
        <w:rPr>
          <w:sz w:val="28"/>
          <w:szCs w:val="28"/>
        </w:rPr>
        <w:t>лечение деревьев;</w:t>
      </w:r>
    </w:p>
    <w:p w:rsidR="00630897" w:rsidRDefault="00630897">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630897" w:rsidRDefault="00630897">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630897" w:rsidRDefault="00630897">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630897" w:rsidRDefault="00630897">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630897" w:rsidRDefault="00630897">
      <w:pPr>
        <w:ind w:firstLine="708"/>
        <w:jc w:val="both"/>
        <w:rPr>
          <w:sz w:val="28"/>
          <w:szCs w:val="28"/>
        </w:rPr>
      </w:pPr>
      <w:r>
        <w:rPr>
          <w:sz w:val="28"/>
          <w:szCs w:val="28"/>
        </w:rPr>
        <w:t>Профилактическими биотехническими мероприятиями являются:</w:t>
      </w:r>
    </w:p>
    <w:p w:rsidR="00630897" w:rsidRDefault="00630897">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630897" w:rsidRDefault="00630897">
      <w:pPr>
        <w:ind w:firstLine="708"/>
        <w:jc w:val="both"/>
        <w:rPr>
          <w:sz w:val="28"/>
          <w:szCs w:val="28"/>
        </w:rPr>
      </w:pPr>
      <w:r>
        <w:rPr>
          <w:sz w:val="28"/>
          <w:szCs w:val="28"/>
        </w:rPr>
        <w:t>б) охрана местообитаний, выпуск, расселение и интродукция насекомых-энтомофагов;</w:t>
      </w:r>
    </w:p>
    <w:p w:rsidR="00630897" w:rsidRDefault="00630897">
      <w:pPr>
        <w:ind w:firstLine="708"/>
        <w:jc w:val="both"/>
        <w:rPr>
          <w:sz w:val="28"/>
          <w:szCs w:val="28"/>
        </w:rPr>
      </w:pPr>
      <w:r>
        <w:rPr>
          <w:sz w:val="28"/>
          <w:szCs w:val="28"/>
        </w:rPr>
        <w:t>в) посев травянистых нектароносных растений;</w:t>
      </w:r>
    </w:p>
    <w:p w:rsidR="00630897" w:rsidRDefault="00630897">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630897" w:rsidRDefault="00630897">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630897" w:rsidRDefault="00630897">
      <w:pPr>
        <w:ind w:firstLine="708"/>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630897" w:rsidRDefault="00630897">
      <w:pPr>
        <w:ind w:firstLine="708"/>
        <w:jc w:val="both"/>
        <w:rPr>
          <w:sz w:val="28"/>
          <w:szCs w:val="28"/>
        </w:rPr>
      </w:pPr>
      <w:r>
        <w:rPr>
          <w:sz w:val="28"/>
          <w:szCs w:val="28"/>
        </w:rPr>
        <w:lastRenderedPageBreak/>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630897" w:rsidRDefault="00630897">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630897" w:rsidRDefault="00630897">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630897" w:rsidRDefault="00630897">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630897" w:rsidRDefault="00630897">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630897" w:rsidRDefault="00630897">
      <w:pPr>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630897" w:rsidRDefault="00630897">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630897" w:rsidRPr="0050391B" w:rsidRDefault="00630897">
      <w:pPr>
        <w:autoSpaceDE w:val="0"/>
        <w:jc w:val="right"/>
        <w:rPr>
          <w:iCs/>
          <w:sz w:val="28"/>
          <w:szCs w:val="28"/>
        </w:rPr>
      </w:pPr>
      <w:r w:rsidRPr="0050391B">
        <w:rPr>
          <w:iCs/>
          <w:sz w:val="28"/>
          <w:szCs w:val="28"/>
        </w:rPr>
        <w:t>Таблица 2.17.2.1</w:t>
      </w:r>
    </w:p>
    <w:p w:rsidR="00630897" w:rsidRDefault="00630897">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630897" w:rsidRDefault="00630897">
      <w:pPr>
        <w:autoSpaceDE w:val="0"/>
        <w:jc w:val="right"/>
        <w:rPr>
          <w:i/>
          <w:iCs/>
          <w:szCs w:val="28"/>
        </w:rPr>
      </w:pPr>
    </w:p>
    <w:tbl>
      <w:tblPr>
        <w:tblW w:w="5000" w:type="pct"/>
        <w:tblLayout w:type="fixed"/>
        <w:tblLook w:val="0000" w:firstRow="0" w:lastRow="0" w:firstColumn="0" w:lastColumn="0" w:noHBand="0" w:noVBand="0"/>
      </w:tblPr>
      <w:tblGrid>
        <w:gridCol w:w="758"/>
        <w:gridCol w:w="3406"/>
        <w:gridCol w:w="904"/>
        <w:gridCol w:w="1420"/>
        <w:gridCol w:w="1340"/>
        <w:gridCol w:w="1517"/>
      </w:tblGrid>
      <w:tr w:rsidR="00630897">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п/п</w:t>
            </w:r>
          </w:p>
        </w:tc>
        <w:tc>
          <w:tcPr>
            <w:tcW w:w="3410" w:type="dxa"/>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Ед. изм.</w:t>
            </w:r>
          </w:p>
        </w:tc>
        <w:tc>
          <w:tcPr>
            <w:tcW w:w="1421" w:type="dxa"/>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Ежегодный объем мероприятия</w:t>
            </w:r>
          </w:p>
        </w:tc>
      </w:tr>
      <w:tr w:rsidR="00630897">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 Профилактические</w:t>
            </w:r>
          </w:p>
        </w:tc>
      </w:tr>
      <w:tr w:rsidR="00630897">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1.1 Лесохозяйственные</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1.2. Биотехнические</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ямы</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шт.</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3.</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4.</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шт.</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5.</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шт.</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15</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15</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6.</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шт.</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7.</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гнезд</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10</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10</w:t>
            </w:r>
          </w:p>
        </w:tc>
      </w:tr>
      <w:tr w:rsidR="00630897">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 Другие мероприятия</w:t>
            </w:r>
          </w:p>
        </w:tc>
      </w:tr>
      <w:tr w:rsidR="00630897">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lastRenderedPageBreak/>
              <w:t>8.</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шт.</w:t>
            </w:r>
          </w:p>
        </w:tc>
        <w:tc>
          <w:tcPr>
            <w:tcW w:w="1421"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r>
      <w:tr w:rsidR="00630897">
        <w:trPr>
          <w:trHeight w:val="57"/>
        </w:trPr>
        <w:tc>
          <w:tcPr>
            <w:tcW w:w="759"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421"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9.</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тыс. руб.</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r w:rsidR="00630897">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10.</w:t>
            </w:r>
          </w:p>
        </w:tc>
        <w:tc>
          <w:tcPr>
            <w:tcW w:w="3410" w:type="dxa"/>
            <w:tcBorders>
              <w:bottom w:val="single" w:sz="4" w:space="0" w:color="000000"/>
              <w:right w:val="single" w:sz="4" w:space="0" w:color="000000"/>
            </w:tcBorders>
            <w:shd w:val="clear" w:color="auto" w:fill="auto"/>
            <w:vAlign w:val="center"/>
          </w:tcPr>
          <w:p w:rsidR="00630897" w:rsidRDefault="00630897">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630897" w:rsidRDefault="00630897">
            <w:r>
              <w:rPr>
                <w:color w:val="000000"/>
                <w:szCs w:val="22"/>
              </w:rPr>
              <w:t>тыс. руб.</w:t>
            </w:r>
          </w:p>
        </w:tc>
        <w:tc>
          <w:tcPr>
            <w:tcW w:w="1421"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c>
          <w:tcPr>
            <w:tcW w:w="1341" w:type="dxa"/>
            <w:tcBorders>
              <w:bottom w:val="single" w:sz="4" w:space="0" w:color="000000"/>
              <w:right w:val="single" w:sz="4" w:space="0" w:color="000000"/>
            </w:tcBorders>
            <w:shd w:val="clear" w:color="auto" w:fill="auto"/>
            <w:vAlign w:val="center"/>
          </w:tcPr>
          <w:p w:rsidR="00630897" w:rsidRDefault="00630897">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630897" w:rsidRDefault="00630897">
            <w:r>
              <w:rPr>
                <w:color w:val="000000"/>
                <w:szCs w:val="22"/>
              </w:rPr>
              <w:t>-</w:t>
            </w:r>
          </w:p>
        </w:tc>
      </w:tr>
    </w:tbl>
    <w:p w:rsidR="00630897" w:rsidRDefault="00630897">
      <w:pPr>
        <w:widowControl w:val="0"/>
        <w:autoSpaceDE w:val="0"/>
        <w:ind w:firstLine="709"/>
        <w:rPr>
          <w:i/>
          <w:szCs w:val="26"/>
        </w:rPr>
      </w:pPr>
    </w:p>
    <w:p w:rsidR="00630897" w:rsidRDefault="00630897">
      <w:pPr>
        <w:widowControl w:val="0"/>
        <w:autoSpaceDE w:val="0"/>
        <w:ind w:firstLine="709"/>
        <w:jc w:val="both"/>
        <w:rPr>
          <w:sz w:val="28"/>
          <w:szCs w:val="26"/>
        </w:rPr>
      </w:pPr>
      <w:r>
        <w:rPr>
          <w:sz w:val="28"/>
          <w:szCs w:val="26"/>
        </w:rPr>
        <w:t>Действующие на территории Лесничества очаги вредных организмов по состоянию на 01.01.2025 перечислены в таблице 2.17.2.2.</w:t>
      </w:r>
    </w:p>
    <w:p w:rsidR="00630897" w:rsidRDefault="00630897">
      <w:pPr>
        <w:autoSpaceDE w:val="0"/>
        <w:spacing w:line="287" w:lineRule="exact"/>
        <w:ind w:left="40" w:right="-20" w:firstLine="669"/>
        <w:jc w:val="both"/>
        <w:rPr>
          <w:sz w:val="28"/>
          <w:szCs w:val="26"/>
        </w:rPr>
      </w:pPr>
    </w:p>
    <w:p w:rsidR="00630897" w:rsidRPr="0050391B" w:rsidRDefault="00630897">
      <w:pPr>
        <w:autoSpaceDE w:val="0"/>
        <w:jc w:val="right"/>
        <w:rPr>
          <w:iCs/>
          <w:sz w:val="28"/>
          <w:szCs w:val="28"/>
        </w:rPr>
      </w:pPr>
      <w:r w:rsidRPr="0050391B">
        <w:rPr>
          <w:iCs/>
          <w:sz w:val="28"/>
          <w:szCs w:val="28"/>
        </w:rPr>
        <w:t>Таблица 2.17.2.2</w:t>
      </w:r>
    </w:p>
    <w:p w:rsidR="00630897" w:rsidRDefault="00630897">
      <w:pPr>
        <w:autoSpaceDE w:val="0"/>
        <w:rPr>
          <w:iCs/>
          <w:szCs w:val="28"/>
        </w:rPr>
      </w:pPr>
      <w:r>
        <w:rPr>
          <w:iCs/>
          <w:sz w:val="28"/>
          <w:szCs w:val="28"/>
        </w:rPr>
        <w:t>Сведения об очагах болезней и вредителей леса</w:t>
      </w:r>
    </w:p>
    <w:p w:rsidR="00630897" w:rsidRDefault="00630897">
      <w:pPr>
        <w:rPr>
          <w:iCs/>
          <w:szCs w:val="28"/>
        </w:rPr>
      </w:pPr>
    </w:p>
    <w:tbl>
      <w:tblPr>
        <w:tblW w:w="0" w:type="auto"/>
        <w:tblInd w:w="91" w:type="dxa"/>
        <w:tblLayout w:type="fixed"/>
        <w:tblLook w:val="0000" w:firstRow="0" w:lastRow="0" w:firstColumn="0" w:lastColumn="0" w:noHBand="0" w:noVBand="0"/>
      </w:tblPr>
      <w:tblGrid>
        <w:gridCol w:w="583"/>
        <w:gridCol w:w="2426"/>
        <w:gridCol w:w="1215"/>
        <w:gridCol w:w="1135"/>
        <w:gridCol w:w="1035"/>
        <w:gridCol w:w="1078"/>
        <w:gridCol w:w="1075"/>
        <w:gridCol w:w="1053"/>
      </w:tblGrid>
      <w:tr w:rsidR="00630897">
        <w:trPr>
          <w:trHeight w:val="300"/>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0897" w:rsidRDefault="00630897">
            <w:r>
              <w:t>№ п/п</w:t>
            </w:r>
          </w:p>
        </w:tc>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t>Наименование показателя</w:t>
            </w:r>
          </w:p>
        </w:tc>
        <w:tc>
          <w:tcPr>
            <w:tcW w:w="6591" w:type="dxa"/>
            <w:gridSpan w:val="6"/>
            <w:tcBorders>
              <w:top w:val="single" w:sz="4" w:space="0" w:color="000000"/>
              <w:bottom w:val="single" w:sz="4" w:space="0" w:color="000000"/>
              <w:right w:val="single" w:sz="4" w:space="0" w:color="000000"/>
            </w:tcBorders>
            <w:shd w:val="clear" w:color="auto" w:fill="auto"/>
            <w:vAlign w:val="center"/>
          </w:tcPr>
          <w:p w:rsidR="00630897" w:rsidRDefault="00630897">
            <w:r>
              <w:t>Площадь очагов вредных организмов, га</w:t>
            </w:r>
          </w:p>
        </w:tc>
      </w:tr>
      <w:tr w:rsidR="00630897">
        <w:trPr>
          <w:trHeight w:val="435"/>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Pr>
          <w:p w:rsidR="00630897" w:rsidRDefault="00630897">
            <w:pPr>
              <w:snapToGrid w:val="0"/>
              <w:rPr>
                <w:szCs w:val="20"/>
              </w:rPr>
            </w:pPr>
          </w:p>
        </w:tc>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szCs w:val="20"/>
              </w:rPr>
            </w:pPr>
          </w:p>
        </w:tc>
        <w:tc>
          <w:tcPr>
            <w:tcW w:w="1215"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t>на начало отчетного года</w:t>
            </w:r>
          </w:p>
        </w:tc>
        <w:tc>
          <w:tcPr>
            <w:tcW w:w="1135"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t>возникло вновь</w:t>
            </w:r>
          </w:p>
        </w:tc>
        <w:tc>
          <w:tcPr>
            <w:tcW w:w="1035"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pPr>
              <w:ind w:right="-108"/>
            </w:pPr>
            <w:r>
              <w:t>ликвидировано мерами борьбы</w:t>
            </w:r>
          </w:p>
        </w:tc>
        <w:tc>
          <w:tcPr>
            <w:tcW w:w="1078"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t>затухло под воздействием естественных факторов</w:t>
            </w:r>
          </w:p>
        </w:tc>
        <w:tc>
          <w:tcPr>
            <w:tcW w:w="2128" w:type="dxa"/>
            <w:gridSpan w:val="2"/>
            <w:tcBorders>
              <w:top w:val="single" w:sz="4" w:space="0" w:color="000000"/>
              <w:bottom w:val="single" w:sz="4" w:space="0" w:color="000000"/>
              <w:right w:val="single" w:sz="4" w:space="0" w:color="000000"/>
            </w:tcBorders>
            <w:shd w:val="clear" w:color="auto" w:fill="auto"/>
            <w:vAlign w:val="center"/>
          </w:tcPr>
          <w:p w:rsidR="00630897" w:rsidRDefault="00630897">
            <w:r>
              <w:t>на конец отчетного периода</w:t>
            </w:r>
          </w:p>
        </w:tc>
      </w:tr>
      <w:tr w:rsidR="00630897">
        <w:trPr>
          <w:trHeight w:val="1320"/>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Pr>
          <w:p w:rsidR="00630897" w:rsidRDefault="00630897">
            <w:pPr>
              <w:snapToGrid w:val="0"/>
              <w:rPr>
                <w:szCs w:val="20"/>
              </w:rPr>
            </w:pPr>
          </w:p>
        </w:tc>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szCs w:val="20"/>
              </w:rPr>
            </w:pPr>
          </w:p>
        </w:tc>
        <w:tc>
          <w:tcPr>
            <w:tcW w:w="1215"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szCs w:val="20"/>
              </w:rPr>
            </w:pPr>
          </w:p>
        </w:tc>
        <w:tc>
          <w:tcPr>
            <w:tcW w:w="1135"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pPr>
          </w:p>
        </w:tc>
        <w:tc>
          <w:tcPr>
            <w:tcW w:w="1035"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pPr>
          </w:p>
        </w:tc>
        <w:tc>
          <w:tcPr>
            <w:tcW w:w="1078"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pPr>
          </w:p>
        </w:tc>
        <w:tc>
          <w:tcPr>
            <w:tcW w:w="1075" w:type="dxa"/>
            <w:tcBorders>
              <w:bottom w:val="single" w:sz="4" w:space="0" w:color="000000"/>
              <w:right w:val="single" w:sz="4" w:space="0" w:color="000000"/>
            </w:tcBorders>
            <w:shd w:val="clear" w:color="auto" w:fill="auto"/>
            <w:vAlign w:val="center"/>
          </w:tcPr>
          <w:p w:rsidR="00630897" w:rsidRDefault="00630897">
            <w:r>
              <w:t>всего</w:t>
            </w:r>
            <w:r>
              <w:br/>
            </w:r>
          </w:p>
        </w:tc>
        <w:tc>
          <w:tcPr>
            <w:tcW w:w="1053" w:type="dxa"/>
            <w:tcBorders>
              <w:bottom w:val="single" w:sz="4" w:space="0" w:color="000000"/>
              <w:right w:val="single" w:sz="4" w:space="0" w:color="000000"/>
            </w:tcBorders>
            <w:shd w:val="clear" w:color="auto" w:fill="auto"/>
            <w:vAlign w:val="center"/>
          </w:tcPr>
          <w:p w:rsidR="00630897" w:rsidRDefault="00630897">
            <w:r>
              <w:t xml:space="preserve">в </w:t>
            </w:r>
            <w:proofErr w:type="spellStart"/>
            <w:r>
              <w:t>т.ч</w:t>
            </w:r>
            <w:proofErr w:type="spellEnd"/>
            <w:r>
              <w:t>. требуют мер борьбы</w:t>
            </w:r>
          </w:p>
        </w:tc>
      </w:tr>
      <w:tr w:rsidR="00630897">
        <w:trPr>
          <w:trHeight w:val="362"/>
        </w:trPr>
        <w:tc>
          <w:tcPr>
            <w:tcW w:w="583" w:type="dxa"/>
            <w:tcBorders>
              <w:left w:val="single" w:sz="4" w:space="0" w:color="000000"/>
              <w:right w:val="single" w:sz="4" w:space="0" w:color="000000"/>
            </w:tcBorders>
            <w:shd w:val="clear" w:color="auto" w:fill="auto"/>
          </w:tcPr>
          <w:p w:rsidR="00630897" w:rsidRDefault="00630897">
            <w:r>
              <w:rPr>
                <w:bCs/>
              </w:rPr>
              <w:t>1.</w:t>
            </w:r>
          </w:p>
        </w:tc>
        <w:tc>
          <w:tcPr>
            <w:tcW w:w="2426" w:type="dxa"/>
            <w:tcBorders>
              <w:left w:val="single" w:sz="4" w:space="0" w:color="000000"/>
              <w:right w:val="single" w:sz="4" w:space="0" w:color="000000"/>
            </w:tcBorders>
            <w:shd w:val="clear" w:color="auto" w:fill="auto"/>
            <w:vAlign w:val="center"/>
          </w:tcPr>
          <w:p w:rsidR="00630897" w:rsidRDefault="00630897">
            <w:r>
              <w:rPr>
                <w:bCs/>
              </w:rPr>
              <w:t>Вредители леса</w:t>
            </w:r>
          </w:p>
        </w:tc>
        <w:tc>
          <w:tcPr>
            <w:tcW w:w="1215" w:type="dxa"/>
            <w:tcBorders>
              <w:bottom w:val="single" w:sz="4" w:space="0" w:color="000000"/>
              <w:right w:val="single" w:sz="4" w:space="0" w:color="000000"/>
            </w:tcBorders>
            <w:shd w:val="clear" w:color="auto" w:fill="auto"/>
            <w:vAlign w:val="center"/>
          </w:tcPr>
          <w:p w:rsidR="00630897" w:rsidRDefault="00630897">
            <w:r>
              <w:rPr>
                <w:bCs/>
              </w:rPr>
              <w:t>73,0</w:t>
            </w:r>
          </w:p>
        </w:tc>
        <w:tc>
          <w:tcPr>
            <w:tcW w:w="1135" w:type="dxa"/>
            <w:tcBorders>
              <w:bottom w:val="single" w:sz="4" w:space="0" w:color="000000"/>
              <w:right w:val="single" w:sz="4" w:space="0" w:color="000000"/>
            </w:tcBorders>
            <w:shd w:val="clear" w:color="auto" w:fill="auto"/>
            <w:vAlign w:val="center"/>
          </w:tcPr>
          <w:p w:rsidR="00630897" w:rsidRDefault="00630897">
            <w:r>
              <w:rPr>
                <w:bCs/>
              </w:rPr>
              <w:t>-</w:t>
            </w:r>
          </w:p>
        </w:tc>
        <w:tc>
          <w:tcPr>
            <w:tcW w:w="1035" w:type="dxa"/>
            <w:tcBorders>
              <w:bottom w:val="single" w:sz="4" w:space="0" w:color="000000"/>
              <w:right w:val="single" w:sz="4" w:space="0" w:color="000000"/>
            </w:tcBorders>
            <w:shd w:val="clear" w:color="auto" w:fill="auto"/>
            <w:vAlign w:val="center"/>
          </w:tcPr>
          <w:p w:rsidR="00630897" w:rsidRDefault="00630897">
            <w:r>
              <w:rPr>
                <w:bCs/>
              </w:rPr>
              <w:t>-</w:t>
            </w:r>
          </w:p>
        </w:tc>
        <w:tc>
          <w:tcPr>
            <w:tcW w:w="1078" w:type="dxa"/>
            <w:tcBorders>
              <w:bottom w:val="single" w:sz="4" w:space="0" w:color="000000"/>
              <w:right w:val="single" w:sz="4" w:space="0" w:color="000000"/>
            </w:tcBorders>
            <w:shd w:val="clear" w:color="auto" w:fill="auto"/>
            <w:vAlign w:val="center"/>
          </w:tcPr>
          <w:p w:rsidR="00630897" w:rsidRDefault="00630897">
            <w:r>
              <w:rPr>
                <w:bCs/>
              </w:rPr>
              <w:t>-</w:t>
            </w:r>
          </w:p>
        </w:tc>
        <w:tc>
          <w:tcPr>
            <w:tcW w:w="1075" w:type="dxa"/>
            <w:tcBorders>
              <w:bottom w:val="single" w:sz="4" w:space="0" w:color="000000"/>
              <w:right w:val="single" w:sz="4" w:space="0" w:color="000000"/>
            </w:tcBorders>
            <w:shd w:val="clear" w:color="auto" w:fill="auto"/>
            <w:vAlign w:val="center"/>
          </w:tcPr>
          <w:p w:rsidR="00630897" w:rsidRDefault="00630897">
            <w:r>
              <w:rPr>
                <w:bCs/>
              </w:rPr>
              <w:t>73,0</w:t>
            </w:r>
          </w:p>
        </w:tc>
        <w:tc>
          <w:tcPr>
            <w:tcW w:w="1053" w:type="dxa"/>
            <w:tcBorders>
              <w:bottom w:val="single" w:sz="4" w:space="0" w:color="000000"/>
              <w:right w:val="single" w:sz="4" w:space="0" w:color="000000"/>
            </w:tcBorders>
            <w:shd w:val="clear" w:color="auto" w:fill="auto"/>
            <w:vAlign w:val="center"/>
          </w:tcPr>
          <w:p w:rsidR="00630897" w:rsidRDefault="00630897">
            <w:r>
              <w:rPr>
                <w:bCs/>
              </w:rPr>
              <w:t>-</w:t>
            </w:r>
          </w:p>
        </w:tc>
      </w:tr>
      <w:tr w:rsidR="00630897">
        <w:trPr>
          <w:trHeight w:val="397"/>
        </w:trPr>
        <w:tc>
          <w:tcPr>
            <w:tcW w:w="583" w:type="dxa"/>
            <w:tcBorders>
              <w:top w:val="single" w:sz="4" w:space="0" w:color="000000"/>
              <w:left w:val="single" w:sz="4" w:space="0" w:color="000000"/>
              <w:bottom w:val="single" w:sz="4" w:space="0" w:color="000000"/>
              <w:right w:val="single" w:sz="4" w:space="0" w:color="000000"/>
            </w:tcBorders>
            <w:shd w:val="clear" w:color="auto" w:fill="auto"/>
          </w:tcPr>
          <w:p w:rsidR="00630897" w:rsidRDefault="00630897">
            <w:r>
              <w:t>1.1.</w:t>
            </w: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t>Уссурийский полиграф</w:t>
            </w:r>
          </w:p>
        </w:tc>
        <w:tc>
          <w:tcPr>
            <w:tcW w:w="1215" w:type="dxa"/>
            <w:tcBorders>
              <w:bottom w:val="single" w:sz="4" w:space="0" w:color="000000"/>
              <w:right w:val="single" w:sz="4" w:space="0" w:color="000000"/>
            </w:tcBorders>
            <w:shd w:val="clear" w:color="auto" w:fill="auto"/>
            <w:vAlign w:val="center"/>
          </w:tcPr>
          <w:p w:rsidR="00630897" w:rsidRDefault="00630897">
            <w:r>
              <w:t>73,0</w:t>
            </w:r>
          </w:p>
        </w:tc>
        <w:tc>
          <w:tcPr>
            <w:tcW w:w="1135" w:type="dxa"/>
            <w:tcBorders>
              <w:bottom w:val="single" w:sz="4" w:space="0" w:color="000000"/>
              <w:right w:val="single" w:sz="4" w:space="0" w:color="000000"/>
            </w:tcBorders>
            <w:shd w:val="clear" w:color="auto" w:fill="auto"/>
            <w:vAlign w:val="center"/>
          </w:tcPr>
          <w:p w:rsidR="00630897" w:rsidRDefault="00630897">
            <w:r>
              <w:t>-</w:t>
            </w:r>
          </w:p>
        </w:tc>
        <w:tc>
          <w:tcPr>
            <w:tcW w:w="1035" w:type="dxa"/>
            <w:tcBorders>
              <w:bottom w:val="single" w:sz="4" w:space="0" w:color="000000"/>
              <w:right w:val="single" w:sz="4" w:space="0" w:color="000000"/>
            </w:tcBorders>
            <w:shd w:val="clear" w:color="auto" w:fill="auto"/>
            <w:vAlign w:val="center"/>
          </w:tcPr>
          <w:p w:rsidR="00630897" w:rsidRDefault="00630897">
            <w:r>
              <w:t>-</w:t>
            </w:r>
          </w:p>
        </w:tc>
        <w:tc>
          <w:tcPr>
            <w:tcW w:w="1078" w:type="dxa"/>
            <w:tcBorders>
              <w:bottom w:val="single" w:sz="4" w:space="0" w:color="000000"/>
              <w:right w:val="single" w:sz="4" w:space="0" w:color="000000"/>
            </w:tcBorders>
            <w:shd w:val="clear" w:color="auto" w:fill="auto"/>
            <w:vAlign w:val="center"/>
          </w:tcPr>
          <w:p w:rsidR="00630897" w:rsidRDefault="00630897">
            <w:r>
              <w:t>-</w:t>
            </w:r>
          </w:p>
        </w:tc>
        <w:tc>
          <w:tcPr>
            <w:tcW w:w="1075" w:type="dxa"/>
            <w:tcBorders>
              <w:bottom w:val="single" w:sz="4" w:space="0" w:color="000000"/>
              <w:right w:val="single" w:sz="4" w:space="0" w:color="000000"/>
            </w:tcBorders>
            <w:shd w:val="clear" w:color="auto" w:fill="auto"/>
            <w:vAlign w:val="center"/>
          </w:tcPr>
          <w:p w:rsidR="00630897" w:rsidRDefault="00630897">
            <w:r>
              <w:t>73,0</w:t>
            </w:r>
          </w:p>
        </w:tc>
        <w:tc>
          <w:tcPr>
            <w:tcW w:w="1053" w:type="dxa"/>
            <w:tcBorders>
              <w:bottom w:val="single" w:sz="4" w:space="0" w:color="000000"/>
              <w:right w:val="single" w:sz="4" w:space="0" w:color="000000"/>
            </w:tcBorders>
            <w:shd w:val="clear" w:color="auto" w:fill="auto"/>
            <w:vAlign w:val="center"/>
          </w:tcPr>
          <w:p w:rsidR="00630897" w:rsidRDefault="00630897">
            <w:r>
              <w:t>-</w:t>
            </w:r>
          </w:p>
        </w:tc>
      </w:tr>
      <w:tr w:rsidR="00630897">
        <w:trPr>
          <w:trHeight w:val="288"/>
        </w:trPr>
        <w:tc>
          <w:tcPr>
            <w:tcW w:w="583" w:type="dxa"/>
            <w:tcBorders>
              <w:left w:val="single" w:sz="4" w:space="0" w:color="000000"/>
              <w:bottom w:val="single" w:sz="4" w:space="0" w:color="000000"/>
              <w:right w:val="single" w:sz="4" w:space="0" w:color="000000"/>
            </w:tcBorders>
            <w:shd w:val="clear" w:color="auto" w:fill="auto"/>
          </w:tcPr>
          <w:p w:rsidR="00630897" w:rsidRDefault="00630897">
            <w:pPr>
              <w:snapToGrid w:val="0"/>
              <w:rPr>
                <w:bCs/>
                <w:szCs w:val="20"/>
              </w:rPr>
            </w:pPr>
          </w:p>
        </w:tc>
        <w:tc>
          <w:tcPr>
            <w:tcW w:w="2426" w:type="dxa"/>
            <w:tcBorders>
              <w:left w:val="single" w:sz="4" w:space="0" w:color="000000"/>
              <w:bottom w:val="single" w:sz="4" w:space="0" w:color="000000"/>
              <w:right w:val="single" w:sz="4" w:space="0" w:color="000000"/>
            </w:tcBorders>
            <w:shd w:val="clear" w:color="auto" w:fill="auto"/>
            <w:vAlign w:val="center"/>
          </w:tcPr>
          <w:p w:rsidR="00630897" w:rsidRDefault="00630897">
            <w:r>
              <w:rPr>
                <w:bCs/>
              </w:rPr>
              <w:t>Всего</w:t>
            </w:r>
          </w:p>
        </w:tc>
        <w:tc>
          <w:tcPr>
            <w:tcW w:w="1215" w:type="dxa"/>
            <w:tcBorders>
              <w:bottom w:val="single" w:sz="4" w:space="0" w:color="000000"/>
              <w:right w:val="single" w:sz="4" w:space="0" w:color="000000"/>
            </w:tcBorders>
            <w:shd w:val="clear" w:color="auto" w:fill="auto"/>
            <w:vAlign w:val="center"/>
          </w:tcPr>
          <w:p w:rsidR="00630897" w:rsidRDefault="00630897">
            <w:r>
              <w:rPr>
                <w:bCs/>
              </w:rPr>
              <w:t>73,0</w:t>
            </w:r>
          </w:p>
        </w:tc>
        <w:tc>
          <w:tcPr>
            <w:tcW w:w="1135" w:type="dxa"/>
            <w:tcBorders>
              <w:bottom w:val="single" w:sz="4" w:space="0" w:color="000000"/>
              <w:right w:val="single" w:sz="4" w:space="0" w:color="000000"/>
            </w:tcBorders>
            <w:shd w:val="clear" w:color="auto" w:fill="auto"/>
            <w:vAlign w:val="center"/>
          </w:tcPr>
          <w:p w:rsidR="00630897" w:rsidRDefault="00630897">
            <w:r>
              <w:rPr>
                <w:bCs/>
              </w:rPr>
              <w:t>-</w:t>
            </w:r>
          </w:p>
        </w:tc>
        <w:tc>
          <w:tcPr>
            <w:tcW w:w="1035" w:type="dxa"/>
            <w:tcBorders>
              <w:bottom w:val="single" w:sz="4" w:space="0" w:color="000000"/>
              <w:right w:val="single" w:sz="4" w:space="0" w:color="000000"/>
            </w:tcBorders>
            <w:shd w:val="clear" w:color="auto" w:fill="auto"/>
            <w:vAlign w:val="center"/>
          </w:tcPr>
          <w:p w:rsidR="00630897" w:rsidRDefault="00630897">
            <w:r>
              <w:rPr>
                <w:bCs/>
              </w:rPr>
              <w:t>-</w:t>
            </w:r>
          </w:p>
        </w:tc>
        <w:tc>
          <w:tcPr>
            <w:tcW w:w="1078" w:type="dxa"/>
            <w:tcBorders>
              <w:bottom w:val="single" w:sz="4" w:space="0" w:color="000000"/>
              <w:right w:val="single" w:sz="4" w:space="0" w:color="000000"/>
            </w:tcBorders>
            <w:shd w:val="clear" w:color="auto" w:fill="auto"/>
            <w:vAlign w:val="center"/>
          </w:tcPr>
          <w:p w:rsidR="00630897" w:rsidRDefault="00630897">
            <w:r>
              <w:rPr>
                <w:bCs/>
              </w:rPr>
              <w:t>-</w:t>
            </w:r>
          </w:p>
        </w:tc>
        <w:tc>
          <w:tcPr>
            <w:tcW w:w="1075" w:type="dxa"/>
            <w:tcBorders>
              <w:bottom w:val="single" w:sz="4" w:space="0" w:color="000000"/>
              <w:right w:val="single" w:sz="4" w:space="0" w:color="000000"/>
            </w:tcBorders>
            <w:shd w:val="clear" w:color="auto" w:fill="auto"/>
            <w:vAlign w:val="center"/>
          </w:tcPr>
          <w:p w:rsidR="00630897" w:rsidRDefault="00630897">
            <w:r>
              <w:rPr>
                <w:bCs/>
              </w:rPr>
              <w:t>73,0</w:t>
            </w:r>
          </w:p>
        </w:tc>
        <w:tc>
          <w:tcPr>
            <w:tcW w:w="1053" w:type="dxa"/>
            <w:tcBorders>
              <w:bottom w:val="single" w:sz="4" w:space="0" w:color="000000"/>
              <w:right w:val="single" w:sz="4" w:space="0" w:color="000000"/>
            </w:tcBorders>
            <w:shd w:val="clear" w:color="auto" w:fill="auto"/>
            <w:vAlign w:val="center"/>
          </w:tcPr>
          <w:p w:rsidR="00630897" w:rsidRDefault="00630897">
            <w:r>
              <w:rPr>
                <w:bCs/>
              </w:rPr>
              <w:t>-</w:t>
            </w:r>
          </w:p>
        </w:tc>
      </w:tr>
    </w:tbl>
    <w:p w:rsidR="00630897" w:rsidRDefault="00630897">
      <w:pPr>
        <w:widowControl w:val="0"/>
        <w:tabs>
          <w:tab w:val="left" w:pos="13436"/>
        </w:tabs>
        <w:autoSpaceDE w:val="0"/>
        <w:rPr>
          <w:sz w:val="28"/>
          <w:szCs w:val="28"/>
        </w:rPr>
      </w:pPr>
    </w:p>
    <w:p w:rsidR="00630897" w:rsidRDefault="00630897">
      <w:pPr>
        <w:widowControl w:val="0"/>
        <w:autoSpaceDE w:val="0"/>
        <w:jc w:val="both"/>
        <w:rPr>
          <w:sz w:val="28"/>
          <w:szCs w:val="28"/>
        </w:rPr>
      </w:pPr>
    </w:p>
    <w:p w:rsidR="00630897" w:rsidRDefault="00630897">
      <w:pPr>
        <w:widowControl w:val="0"/>
        <w:autoSpaceDE w:val="0"/>
        <w:ind w:firstLine="709"/>
        <w:jc w:val="both"/>
        <w:rPr>
          <w:sz w:val="28"/>
          <w:szCs w:val="28"/>
        </w:rPr>
      </w:pPr>
      <w:r>
        <w:rPr>
          <w:sz w:val="28"/>
          <w:szCs w:val="26"/>
        </w:rPr>
        <w:t>Проведение в действующих очагах мер борьбы с применением химических средств экономически нецелесообразно, поэтому параметры мероприятий по ликвидации очага вредных организмов в настоящем Регламенте не приводятся.</w:t>
      </w:r>
    </w:p>
    <w:p w:rsidR="00630897" w:rsidRDefault="00630897">
      <w:pPr>
        <w:ind w:firstLine="709"/>
        <w:jc w:val="both"/>
        <w:rPr>
          <w:sz w:val="28"/>
          <w:szCs w:val="28"/>
        </w:rPr>
        <w:sectPr w:rsidR="00630897" w:rsidSect="0050391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
          <w:cols w:space="720"/>
          <w:docGrid w:linePitch="360"/>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630897" w:rsidRDefault="00630897">
      <w:pPr>
        <w:widowControl w:val="0"/>
        <w:autoSpaceDE w:val="0"/>
        <w:ind w:firstLine="720"/>
        <w:jc w:val="right"/>
        <w:rPr>
          <w:sz w:val="28"/>
          <w:szCs w:val="28"/>
        </w:rPr>
      </w:pPr>
      <w:r>
        <w:rPr>
          <w:sz w:val="28"/>
          <w:szCs w:val="28"/>
        </w:rPr>
        <w:lastRenderedPageBreak/>
        <w:t>Таблица 2.17.2.3</w:t>
      </w:r>
    </w:p>
    <w:p w:rsidR="00630897" w:rsidRDefault="00630897">
      <w:pPr>
        <w:widowControl w:val="0"/>
        <w:autoSpaceDE w:val="0"/>
        <w:ind w:firstLine="720"/>
        <w:rPr>
          <w:sz w:val="28"/>
          <w:szCs w:val="28"/>
        </w:rPr>
      </w:pPr>
      <w:r>
        <w:rPr>
          <w:sz w:val="28"/>
          <w:szCs w:val="28"/>
        </w:rPr>
        <w:t>Сведения о повреждении и гибели лесов</w:t>
      </w:r>
    </w:p>
    <w:p w:rsidR="00630897" w:rsidRDefault="00630897">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6"/>
        <w:gridCol w:w="3258"/>
        <w:gridCol w:w="1066"/>
        <w:gridCol w:w="2828"/>
        <w:gridCol w:w="1499"/>
        <w:gridCol w:w="1616"/>
        <w:gridCol w:w="1559"/>
        <w:gridCol w:w="2029"/>
        <w:gridCol w:w="25"/>
      </w:tblGrid>
      <w:tr w:rsidR="00630897">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t>№ п/п</w:t>
            </w:r>
          </w:p>
        </w:tc>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t>Наименование причин повреждения и гибели лесов</w:t>
            </w:r>
          </w:p>
        </w:tc>
        <w:tc>
          <w:tcPr>
            <w:tcW w:w="70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t>Площадь погибших и повреждённых насаждения, га</w:t>
            </w:r>
          </w:p>
        </w:tc>
        <w:tc>
          <w:tcPr>
            <w:tcW w:w="3613" w:type="dxa"/>
            <w:gridSpan w:val="3"/>
            <w:tcBorders>
              <w:top w:val="single" w:sz="4" w:space="0" w:color="000000"/>
              <w:bottom w:val="single" w:sz="4" w:space="0" w:color="000000"/>
              <w:right w:val="single" w:sz="4" w:space="0" w:color="000000"/>
            </w:tcBorders>
            <w:shd w:val="clear" w:color="auto" w:fill="auto"/>
            <w:vAlign w:val="center"/>
          </w:tcPr>
          <w:p w:rsidR="00630897" w:rsidRDefault="00630897">
            <w:r>
              <w:t>Площадь погибших лесных насаждений, га</w:t>
            </w:r>
          </w:p>
        </w:tc>
      </w:tr>
      <w:tr w:rsidR="00630897">
        <w:tblPrEx>
          <w:tblCellMar>
            <w:left w:w="0" w:type="dxa"/>
            <w:right w:w="0" w:type="dxa"/>
          </w:tblCellMar>
        </w:tblPrEx>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Всего</w:t>
            </w:r>
          </w:p>
        </w:tc>
        <w:tc>
          <w:tcPr>
            <w:tcW w:w="4327"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 том числе по степени усыхания</w:t>
            </w:r>
            <w:r>
              <w:br/>
              <w:t xml:space="preserve"> лесных насаждений</w:t>
            </w:r>
          </w:p>
        </w:tc>
        <w:tc>
          <w:tcPr>
            <w:tcW w:w="161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Всего</w:t>
            </w:r>
          </w:p>
        </w:tc>
        <w:tc>
          <w:tcPr>
            <w:tcW w:w="202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Выявлено с начала года</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 w:val="20"/>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Cs w:val="20"/>
              </w:rPr>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Cs w:val="20"/>
              </w:rPr>
            </w:pP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10-40%</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более 40%</w:t>
            </w:r>
          </w:p>
        </w:tc>
        <w:tc>
          <w:tcPr>
            <w:tcW w:w="161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pPr>
          </w:p>
        </w:tc>
        <w:tc>
          <w:tcPr>
            <w:tcW w:w="202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pP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1.1.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2.</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360,2</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360,2</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5" w:type="dxa"/>
            <w:shd w:val="clear" w:color="auto" w:fill="auto"/>
          </w:tcPr>
          <w:p w:rsidR="00630897" w:rsidRDefault="00630897">
            <w:pPr>
              <w:snapToGrid w:val="0"/>
              <w:rPr>
                <w:bCs/>
                <w:sz w:val="20"/>
                <w:szCs w:val="20"/>
              </w:rPr>
            </w:pPr>
          </w:p>
        </w:tc>
      </w:tr>
      <w:tr w:rsidR="00630897">
        <w:tblPrEx>
          <w:tblCellMar>
            <w:left w:w="0" w:type="dxa"/>
            <w:right w:w="0" w:type="dxa"/>
          </w:tblCellMar>
        </w:tblPrEx>
        <w:trPr>
          <w:trHeight w:val="792"/>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3.</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pPr>
              <w:rPr>
                <w:bCs/>
              </w:rPr>
            </w:pPr>
          </w:p>
          <w:p w:rsidR="00630897" w:rsidRDefault="00630897">
            <w:pPr>
              <w:rPr>
                <w:bCs/>
              </w:rPr>
            </w:pPr>
            <w:r>
              <w:rPr>
                <w:bCs/>
              </w:rPr>
              <w:t>-</w:t>
            </w:r>
          </w:p>
          <w:p w:rsidR="00630897" w:rsidRDefault="00630897">
            <w:pPr>
              <w:rPr>
                <w:bCs/>
              </w:rPr>
            </w:pP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5" w:type="dxa"/>
            <w:shd w:val="clear" w:color="auto" w:fill="auto"/>
          </w:tcPr>
          <w:p w:rsidR="00630897" w:rsidRDefault="00630897">
            <w:pPr>
              <w:snapToGrid w:val="0"/>
              <w:rPr>
                <w:bCs/>
                <w:sz w:val="20"/>
                <w:szCs w:val="20"/>
              </w:rPr>
            </w:pPr>
          </w:p>
        </w:tc>
      </w:tr>
      <w:tr w:rsidR="00630897">
        <w:tblPrEx>
          <w:tblCellMar>
            <w:left w:w="0" w:type="dxa"/>
            <w:right w:w="0" w:type="dxa"/>
          </w:tblCellMar>
        </w:tblPrEx>
        <w:trPr>
          <w:trHeight w:val="231"/>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4.</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107,5</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107,5</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 w:val="20"/>
                <w:szCs w:val="20"/>
              </w:rPr>
            </w:pP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sz w:val="20"/>
                <w:szCs w:val="20"/>
              </w:rPr>
            </w:pP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5.</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6.</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7.</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t>-</w:t>
            </w:r>
          </w:p>
        </w:tc>
        <w:tc>
          <w:tcPr>
            <w:tcW w:w="25" w:type="dxa"/>
            <w:shd w:val="clear" w:color="auto" w:fill="auto"/>
          </w:tcPr>
          <w:p w:rsidR="00630897" w:rsidRDefault="00630897">
            <w:pPr>
              <w:snapToGrid w:val="0"/>
              <w:rPr>
                <w:sz w:val="20"/>
                <w:szCs w:val="20"/>
              </w:rPr>
            </w:pPr>
          </w:p>
        </w:tc>
      </w:tr>
      <w:tr w:rsidR="00630897">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pPr>
              <w:snapToGrid w:val="0"/>
              <w:rPr>
                <w:bCs/>
                <w:sz w:val="20"/>
                <w:szCs w:val="20"/>
              </w:rPr>
            </w:pP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630897" w:rsidRDefault="00630897">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467,7</w:t>
            </w:r>
          </w:p>
        </w:tc>
        <w:tc>
          <w:tcPr>
            <w:tcW w:w="2828"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467,7</w:t>
            </w:r>
          </w:p>
        </w:tc>
        <w:tc>
          <w:tcPr>
            <w:tcW w:w="149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630897" w:rsidRDefault="00630897">
            <w:r>
              <w:rPr>
                <w:bCs/>
              </w:rPr>
              <w:t>-</w:t>
            </w:r>
          </w:p>
        </w:tc>
        <w:tc>
          <w:tcPr>
            <w:tcW w:w="25" w:type="dxa"/>
            <w:shd w:val="clear" w:color="auto" w:fill="auto"/>
          </w:tcPr>
          <w:p w:rsidR="00630897" w:rsidRDefault="00630897">
            <w:pPr>
              <w:snapToGrid w:val="0"/>
              <w:rPr>
                <w:bCs/>
                <w:sz w:val="20"/>
                <w:szCs w:val="20"/>
              </w:rPr>
            </w:pPr>
          </w:p>
        </w:tc>
      </w:tr>
    </w:tbl>
    <w:p w:rsidR="00630897" w:rsidRDefault="00630897">
      <w:pPr>
        <w:sectPr w:rsidR="00630897">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708" w:footer="720" w:gutter="0"/>
          <w:cols w:space="720"/>
          <w:docGrid w:linePitch="360"/>
        </w:sectPr>
      </w:pPr>
    </w:p>
    <w:p w:rsidR="00630897" w:rsidRDefault="00630897">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630897" w:rsidRDefault="00630897">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630897" w:rsidRDefault="00630897">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630897" w:rsidRDefault="00630897">
      <w:pPr>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630897" w:rsidRDefault="00630897">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630897" w:rsidRDefault="00630897">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630897" w:rsidRDefault="00630897">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630897" w:rsidRDefault="00630897">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630897" w:rsidRDefault="00630897">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630897" w:rsidRDefault="00630897">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630897" w:rsidRDefault="00630897">
      <w:pPr>
        <w:ind w:firstLine="709"/>
        <w:jc w:val="both"/>
        <w:rPr>
          <w:sz w:val="28"/>
          <w:szCs w:val="28"/>
        </w:rPr>
      </w:pPr>
      <w:r>
        <w:rPr>
          <w:sz w:val="28"/>
          <w:szCs w:val="28"/>
        </w:rPr>
        <w:lastRenderedPageBreak/>
        <w:t>В поврежденных и погибших</w:t>
      </w:r>
      <w:bookmarkStart w:id="1" w:name="_GoBack"/>
      <w:bookmarkEnd w:id="1"/>
      <w:r>
        <w:rPr>
          <w:sz w:val="28"/>
          <w:szCs w:val="28"/>
        </w:rPr>
        <w:t xml:space="preserve">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630897" w:rsidRDefault="00630897">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630897" w:rsidRDefault="00630897">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630897" w:rsidRDefault="00630897">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630897" w:rsidRDefault="00630897">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630897" w:rsidRDefault="00630897">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630897" w:rsidRDefault="00630897">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630897" w:rsidRDefault="00630897">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630897" w:rsidRDefault="00630897">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630897" w:rsidRDefault="00630897">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630897" w:rsidRDefault="00630897">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630897" w:rsidRDefault="00630897">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630897" w:rsidRDefault="00630897">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630897" w:rsidRDefault="00630897">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аблицы 2.17.2.4. В связи с отсутствием назначенных санитарно-оздоровительных мероприятий по состоянию на 01.01.2025 года на территории лесничества таблица 2.17.2.4 не заполнена.</w:t>
      </w:r>
    </w:p>
    <w:p w:rsidR="00630897" w:rsidRDefault="00630897">
      <w:pPr>
        <w:widowControl w:val="0"/>
        <w:autoSpaceDE w:val="0"/>
        <w:ind w:firstLine="709"/>
        <w:jc w:val="both"/>
        <w:rPr>
          <w:i/>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630897" w:rsidRPr="0050391B" w:rsidRDefault="00630897">
      <w:pPr>
        <w:pageBreakBefore/>
        <w:jc w:val="right"/>
        <w:rPr>
          <w:sz w:val="28"/>
          <w:szCs w:val="28"/>
        </w:rPr>
      </w:pPr>
      <w:r w:rsidRPr="0050391B">
        <w:rPr>
          <w:sz w:val="28"/>
          <w:szCs w:val="28"/>
        </w:rPr>
        <w:lastRenderedPageBreak/>
        <w:t>Таблица 2.17.2.4</w:t>
      </w:r>
    </w:p>
    <w:p w:rsidR="00630897" w:rsidRDefault="00630897">
      <w:pPr>
        <w:widowControl w:val="0"/>
        <w:autoSpaceDE w:val="0"/>
        <w:rPr>
          <w:spacing w:val="-2"/>
          <w:szCs w:val="28"/>
        </w:rPr>
      </w:pPr>
      <w:r>
        <w:rPr>
          <w:sz w:val="28"/>
          <w:szCs w:val="28"/>
        </w:rPr>
        <w:t>Нормативы и параметры санитарно-оздоровительных мероприятий</w:t>
      </w:r>
    </w:p>
    <w:p w:rsidR="00630897" w:rsidRDefault="00630897">
      <w:pPr>
        <w:ind w:firstLine="708"/>
        <w:rPr>
          <w:spacing w:val="-2"/>
          <w:szCs w:val="28"/>
        </w:rPr>
      </w:pPr>
    </w:p>
    <w:tbl>
      <w:tblPr>
        <w:tblW w:w="5000" w:type="pct"/>
        <w:tblLayout w:type="fixed"/>
        <w:tblLook w:val="0000" w:firstRow="0" w:lastRow="0" w:firstColumn="0" w:lastColumn="0" w:noHBand="0" w:noVBand="0"/>
      </w:tblPr>
      <w:tblGrid>
        <w:gridCol w:w="767"/>
        <w:gridCol w:w="2004"/>
        <w:gridCol w:w="644"/>
        <w:gridCol w:w="806"/>
        <w:gridCol w:w="946"/>
        <w:gridCol w:w="949"/>
        <w:gridCol w:w="1066"/>
        <w:gridCol w:w="1259"/>
        <w:gridCol w:w="903"/>
      </w:tblGrid>
      <w:tr w:rsidR="00630897">
        <w:trPr>
          <w:trHeight w:val="57"/>
          <w:tblHeader/>
        </w:trPr>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 п/п</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Показатели</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Ед. изм.</w:t>
            </w:r>
          </w:p>
        </w:tc>
        <w:tc>
          <w:tcPr>
            <w:tcW w:w="2704" w:type="dxa"/>
            <w:gridSpan w:val="3"/>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Рубка погибших и поврежденных лесных насаждений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xml:space="preserve">Уборка </w:t>
            </w:r>
            <w:proofErr w:type="gramStart"/>
            <w:r>
              <w:rPr>
                <w:color w:val="000000"/>
                <w:szCs w:val="22"/>
              </w:rPr>
              <w:t>аварий-</w:t>
            </w:r>
            <w:proofErr w:type="spellStart"/>
            <w:r>
              <w:rPr>
                <w:color w:val="000000"/>
                <w:szCs w:val="22"/>
              </w:rPr>
              <w:t>ных</w:t>
            </w:r>
            <w:proofErr w:type="spellEnd"/>
            <w:proofErr w:type="gramEnd"/>
            <w:r>
              <w:rPr>
                <w:color w:val="000000"/>
                <w:szCs w:val="22"/>
              </w:rPr>
              <w:t xml:space="preserve"> деревьев</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xml:space="preserve">Уборка </w:t>
            </w:r>
            <w:proofErr w:type="spellStart"/>
            <w:proofErr w:type="gramStart"/>
            <w:r>
              <w:rPr>
                <w:color w:val="000000"/>
                <w:szCs w:val="22"/>
              </w:rPr>
              <w:t>нелик</w:t>
            </w:r>
            <w:proofErr w:type="spellEnd"/>
            <w:r>
              <w:rPr>
                <w:color w:val="000000"/>
                <w:szCs w:val="22"/>
              </w:rPr>
              <w:t>-видной</w:t>
            </w:r>
            <w:proofErr w:type="gramEnd"/>
            <w:r>
              <w:rPr>
                <w:color w:val="000000"/>
                <w:szCs w:val="22"/>
              </w:rPr>
              <w:t xml:space="preserve"> древесины</w:t>
            </w:r>
          </w:p>
        </w:tc>
        <w:tc>
          <w:tcPr>
            <w:tcW w:w="9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Итого</w:t>
            </w:r>
          </w:p>
        </w:tc>
      </w:tr>
      <w:tr w:rsidR="00630897">
        <w:trPr>
          <w:trHeight w:val="57"/>
          <w:tblHead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всего</w:t>
            </w:r>
          </w:p>
        </w:tc>
        <w:tc>
          <w:tcPr>
            <w:tcW w:w="1897" w:type="dxa"/>
            <w:gridSpan w:val="2"/>
            <w:tcBorders>
              <w:top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в том числе</w:t>
            </w: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blHeader/>
        </w:trPr>
        <w:tc>
          <w:tcPr>
            <w:tcW w:w="7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roofErr w:type="spellStart"/>
            <w:proofErr w:type="gramStart"/>
            <w:r>
              <w:rPr>
                <w:color w:val="000000"/>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630897" w:rsidRDefault="00630897">
            <w:proofErr w:type="spellStart"/>
            <w:proofErr w:type="gramStart"/>
            <w:r>
              <w:rPr>
                <w:color w:val="000000"/>
                <w:spacing w:val="-2"/>
                <w:szCs w:val="22"/>
              </w:rPr>
              <w:t>выбо-рочная</w:t>
            </w:r>
            <w:proofErr w:type="spellEnd"/>
            <w:proofErr w:type="gramEnd"/>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blHeader/>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pacing w:val="-2"/>
                <w:szCs w:val="22"/>
              </w:rPr>
              <w:t>1</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2</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3</w:t>
            </w:r>
          </w:p>
        </w:tc>
        <w:tc>
          <w:tcPr>
            <w:tcW w:w="807"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4</w:t>
            </w:r>
          </w:p>
        </w:tc>
        <w:tc>
          <w:tcPr>
            <w:tcW w:w="947"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5</w:t>
            </w:r>
          </w:p>
        </w:tc>
        <w:tc>
          <w:tcPr>
            <w:tcW w:w="950"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6</w:t>
            </w:r>
          </w:p>
        </w:tc>
        <w:tc>
          <w:tcPr>
            <w:tcW w:w="1067"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7</w:t>
            </w:r>
          </w:p>
        </w:tc>
        <w:tc>
          <w:tcPr>
            <w:tcW w:w="1260"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8</w:t>
            </w:r>
          </w:p>
        </w:tc>
        <w:tc>
          <w:tcPr>
            <w:tcW w:w="904" w:type="dxa"/>
            <w:tcBorders>
              <w:bottom w:val="single" w:sz="4" w:space="0" w:color="000000"/>
              <w:right w:val="single" w:sz="4" w:space="0" w:color="000000"/>
            </w:tcBorders>
            <w:shd w:val="clear" w:color="auto" w:fill="auto"/>
            <w:vAlign w:val="center"/>
          </w:tcPr>
          <w:p w:rsidR="00630897" w:rsidRDefault="00630897">
            <w:r>
              <w:rPr>
                <w:color w:val="000000"/>
                <w:spacing w:val="-2"/>
                <w:szCs w:val="22"/>
              </w:rPr>
              <w:t>9</w:t>
            </w:r>
          </w:p>
        </w:tc>
      </w:tr>
      <w:tr w:rsidR="00630897">
        <w:trPr>
          <w:cantSplit/>
          <w:trHeight w:val="57"/>
        </w:trPr>
        <w:tc>
          <w:tcPr>
            <w:tcW w:w="9354" w:type="dxa"/>
            <w:gridSpan w:val="9"/>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Целевое назначение лесов:</w:t>
            </w:r>
          </w:p>
        </w:tc>
      </w:tr>
      <w:tr w:rsidR="00630897">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Хвойные</w:t>
            </w:r>
          </w:p>
        </w:tc>
      </w:tr>
      <w:tr w:rsidR="00630897">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cantSplit/>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3.</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proofErr w:type="spellStart"/>
            <w:r>
              <w:rPr>
                <w:color w:val="000000"/>
                <w:szCs w:val="22"/>
              </w:rPr>
              <w:t>Мягколиственные</w:t>
            </w:r>
            <w:proofErr w:type="spellEnd"/>
          </w:p>
        </w:tc>
      </w:tr>
      <w:tr w:rsidR="00630897">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3.</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Итого</w:t>
            </w:r>
          </w:p>
        </w:tc>
      </w:tr>
      <w:tr w:rsidR="00630897">
        <w:trPr>
          <w:trHeight w:val="57"/>
        </w:trPr>
        <w:tc>
          <w:tcPr>
            <w:tcW w:w="768"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1.</w:t>
            </w:r>
          </w:p>
        </w:tc>
        <w:tc>
          <w:tcPr>
            <w:tcW w:w="2006" w:type="dxa"/>
            <w:vMerge w:val="restart"/>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 xml:space="preserve">Выявленный фонд по </w:t>
            </w:r>
            <w:proofErr w:type="spellStart"/>
            <w:r>
              <w:rPr>
                <w:color w:val="000000"/>
                <w:szCs w:val="22"/>
              </w:rPr>
              <w:t>лесоводственн-ым</w:t>
            </w:r>
            <w:proofErr w:type="spellEnd"/>
            <w:r>
              <w:rPr>
                <w:color w:val="000000"/>
                <w:szCs w:val="22"/>
              </w:rPr>
              <w:t xml:space="preserve"> требованиям</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vMerge/>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2.</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Срок вырубки или уборки</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лет</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r>
              <w:rPr>
                <w:color w:val="000000"/>
                <w:szCs w:val="22"/>
              </w:rPr>
              <w:t>3.</w:t>
            </w: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Ежегодный размер пользования:</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площадь</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га</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выбираемый запас:</w:t>
            </w:r>
          </w:p>
        </w:tc>
        <w:tc>
          <w:tcPr>
            <w:tcW w:w="645"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корневой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ликвидный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r w:rsidR="00630897">
        <w:trPr>
          <w:trHeight w:val="57"/>
        </w:trPr>
        <w:tc>
          <w:tcPr>
            <w:tcW w:w="768" w:type="dxa"/>
            <w:tcBorders>
              <w:left w:val="single" w:sz="4" w:space="0" w:color="000000"/>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2006" w:type="dxa"/>
            <w:tcBorders>
              <w:bottom w:val="single" w:sz="4" w:space="0" w:color="000000"/>
              <w:right w:val="single" w:sz="4" w:space="0" w:color="000000"/>
            </w:tcBorders>
            <w:shd w:val="clear" w:color="auto" w:fill="auto"/>
            <w:vAlign w:val="center"/>
          </w:tcPr>
          <w:p w:rsidR="00630897" w:rsidRDefault="00630897">
            <w:r>
              <w:rPr>
                <w:color w:val="000000"/>
                <w:szCs w:val="22"/>
              </w:rPr>
              <w:t>- деловой</w:t>
            </w:r>
          </w:p>
        </w:tc>
        <w:tc>
          <w:tcPr>
            <w:tcW w:w="645" w:type="dxa"/>
            <w:tcBorders>
              <w:bottom w:val="single" w:sz="4" w:space="0" w:color="000000"/>
              <w:right w:val="single" w:sz="4" w:space="0" w:color="000000"/>
            </w:tcBorders>
            <w:shd w:val="clear" w:color="auto" w:fill="auto"/>
            <w:vAlign w:val="center"/>
          </w:tcPr>
          <w:p w:rsidR="00630897" w:rsidRDefault="00630897">
            <w:r>
              <w:rPr>
                <w:color w:val="000000"/>
                <w:szCs w:val="22"/>
              </w:rPr>
              <w:t>м</w:t>
            </w:r>
            <w:r>
              <w:rPr>
                <w:color w:val="000000"/>
                <w:szCs w:val="22"/>
                <w:vertAlign w:val="superscript"/>
              </w:rPr>
              <w:t>3</w:t>
            </w:r>
          </w:p>
        </w:tc>
        <w:tc>
          <w:tcPr>
            <w:tcW w:w="80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4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5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067"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1260"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c>
          <w:tcPr>
            <w:tcW w:w="904" w:type="dxa"/>
            <w:tcBorders>
              <w:bottom w:val="single" w:sz="4" w:space="0" w:color="000000"/>
              <w:right w:val="single" w:sz="4" w:space="0" w:color="000000"/>
            </w:tcBorders>
            <w:shd w:val="clear" w:color="auto" w:fill="auto"/>
            <w:vAlign w:val="center"/>
          </w:tcPr>
          <w:p w:rsidR="00630897" w:rsidRDefault="00630897">
            <w:pPr>
              <w:snapToGrid w:val="0"/>
              <w:rPr>
                <w:color w:val="000000"/>
              </w:rPr>
            </w:pPr>
          </w:p>
        </w:tc>
      </w:tr>
    </w:tbl>
    <w:p w:rsidR="00630897" w:rsidRDefault="00630897">
      <w:pPr>
        <w:contextualSpacing/>
        <w:jc w:val="both"/>
        <w:rPr>
          <w:i/>
          <w:szCs w:val="26"/>
        </w:rPr>
      </w:pPr>
    </w:p>
    <w:p w:rsidR="00630897" w:rsidRDefault="00630897">
      <w:pPr>
        <w:widowControl w:val="0"/>
        <w:autoSpaceDE w:val="0"/>
        <w:ind w:firstLine="709"/>
        <w:jc w:val="both"/>
        <w:rPr>
          <w:i/>
          <w:sz w:val="28"/>
          <w:szCs w:val="28"/>
        </w:rPr>
      </w:pPr>
    </w:p>
    <w:p w:rsidR="00630897" w:rsidRDefault="00630897">
      <w:pPr>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630897" w:rsidRDefault="00630897">
      <w:pPr>
        <w:widowControl w:val="0"/>
        <w:autoSpaceDE w:val="0"/>
        <w:ind w:firstLine="709"/>
        <w:jc w:val="both"/>
        <w:rPr>
          <w:sz w:val="28"/>
          <w:szCs w:val="28"/>
        </w:rPr>
      </w:pPr>
      <w:r>
        <w:rPr>
          <w:sz w:val="28"/>
          <w:szCs w:val="28"/>
        </w:rPr>
        <w:t>беседы с населением;</w:t>
      </w:r>
    </w:p>
    <w:p w:rsidR="00630897" w:rsidRDefault="00630897">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630897" w:rsidRDefault="00630897">
      <w:pPr>
        <w:widowControl w:val="0"/>
        <w:autoSpaceDE w:val="0"/>
        <w:ind w:firstLine="709"/>
        <w:jc w:val="both"/>
        <w:rPr>
          <w:sz w:val="28"/>
          <w:szCs w:val="28"/>
        </w:rPr>
      </w:pPr>
      <w:r>
        <w:rPr>
          <w:sz w:val="28"/>
          <w:szCs w:val="28"/>
        </w:rPr>
        <w:t>развешивание аншлагов и плакатов;</w:t>
      </w:r>
    </w:p>
    <w:p w:rsidR="00630897" w:rsidRDefault="00630897">
      <w:pPr>
        <w:widowControl w:val="0"/>
        <w:autoSpaceDE w:val="0"/>
        <w:ind w:firstLine="709"/>
        <w:jc w:val="both"/>
        <w:rPr>
          <w:b/>
          <w:sz w:val="28"/>
          <w:szCs w:val="28"/>
        </w:rPr>
      </w:pPr>
      <w:r>
        <w:rPr>
          <w:sz w:val="28"/>
          <w:szCs w:val="28"/>
        </w:rPr>
        <w:t>размещение информационных материалов в средствах массовой информации.</w:t>
      </w:r>
    </w:p>
    <w:p w:rsidR="00630897" w:rsidRDefault="00630897">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630897" w:rsidRDefault="00630897">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630897" w:rsidRDefault="00630897">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630897" w:rsidRDefault="00630897">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630897" w:rsidRDefault="00630897">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630897" w:rsidRDefault="00630897">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630897" w:rsidRDefault="00630897">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630897">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85" w:rsidRDefault="008B5485">
      <w:r>
        <w:separator/>
      </w:r>
    </w:p>
  </w:endnote>
  <w:endnote w:type="continuationSeparator" w:id="0">
    <w:p w:rsidR="008B5485" w:rsidRDefault="008B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C" w:rsidRDefault="00EC56DC">
    <w:pPr>
      <w:pStyle w:val="affb"/>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85" w:rsidRDefault="008B5485">
      <w:r>
        <w:separator/>
      </w:r>
    </w:p>
  </w:footnote>
  <w:footnote w:type="continuationSeparator" w:id="0">
    <w:p w:rsidR="008B5485" w:rsidRDefault="008B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DC" w:rsidRDefault="00EC56DC">
    <w:pPr>
      <w:pStyle w:val="affc"/>
    </w:pPr>
    <w:r>
      <w:fldChar w:fldCharType="begin"/>
    </w:r>
    <w:r>
      <w:instrText xml:space="preserve"> PAGE </w:instrText>
    </w:r>
    <w:r>
      <w:fldChar w:fldCharType="separate"/>
    </w:r>
    <w:r>
      <w:t>0</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pPr>
      <w:pStyle w:val="affc"/>
    </w:pPr>
    <w:r>
      <w:fldChar w:fldCharType="begin"/>
    </w:r>
    <w:r>
      <w:instrText xml:space="preserve"> PAGE </w:instrText>
    </w:r>
    <w:r>
      <w:fldChar w:fldCharType="separate"/>
    </w:r>
    <w:r w:rsidR="00547D70">
      <w:rPr>
        <w:noProof/>
      </w:rPr>
      <w:t>12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6AF" w:rsidRDefault="00D476AF" w:rsidP="00D476AF">
    <w:pPr>
      <w:pStyle w:val="affc"/>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rsidP="00E91974">
    <w:pPr>
      <w:pStyle w:val="affc"/>
    </w:pPr>
    <w:r>
      <w:fldChar w:fldCharType="begin"/>
    </w:r>
    <w:r>
      <w:instrText xml:space="preserve"> PAGE </w:instrText>
    </w:r>
    <w:r>
      <w:fldChar w:fldCharType="separate"/>
    </w:r>
    <w:r w:rsidR="00547D70">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rsidP="00547D70">
    <w:pPr>
      <w:pStyle w:val="affc"/>
    </w:pPr>
    <w:r>
      <w:fldChar w:fldCharType="begin"/>
    </w:r>
    <w:r>
      <w:instrText xml:space="preserve"> PAGE </w:instrText>
    </w:r>
    <w:r>
      <w:fldChar w:fldCharType="separate"/>
    </w:r>
    <w:r w:rsidR="00547D70">
      <w:rPr>
        <w:noProof/>
      </w:rPr>
      <w:t>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97" w:rsidRDefault="006308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8"/>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9"/>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18"/>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2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28"/>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32"/>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47"/>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49"/>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54"/>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710"/>
        </w:tabs>
        <w:ind w:left="116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065A6A45"/>
    <w:multiLevelType w:val="hybridMultilevel"/>
    <w:tmpl w:val="80940D2C"/>
    <w:lvl w:ilvl="0" w:tplc="A398826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541C1F"/>
    <w:multiLevelType w:val="multilevel"/>
    <w:tmpl w:val="72ACB864"/>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DC"/>
    <w:rsid w:val="003E3A1A"/>
    <w:rsid w:val="0050391B"/>
    <w:rsid w:val="00525BA9"/>
    <w:rsid w:val="00547D70"/>
    <w:rsid w:val="00630897"/>
    <w:rsid w:val="006E4DE3"/>
    <w:rsid w:val="00756278"/>
    <w:rsid w:val="008B5485"/>
    <w:rsid w:val="00BF439E"/>
    <w:rsid w:val="00D476AF"/>
    <w:rsid w:val="00E91974"/>
    <w:rsid w:val="00EC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8CC28FE-8AB1-4031-BC04-887CE1A4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ymbol"/>
      <w:color w:val="000000"/>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hint="default"/>
      <w:b w:val="0"/>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3z0">
    <w:name w:val="WW8Num23z0"/>
    <w:rPr>
      <w:rFonts w:ascii="Times New Roman" w:hAnsi="Times New Roman" w:cs="Times New Roman" w:hint="default"/>
    </w:rPr>
  </w:style>
  <w:style w:type="character" w:customStyle="1" w:styleId="WW8Num24z0">
    <w:name w:val="WW8Num24z0"/>
    <w:rPr>
      <w:b w:val="0"/>
    </w:rPr>
  </w:style>
  <w:style w:type="character" w:customStyle="1" w:styleId="WW8Num26z0">
    <w:name w:val="WW8Num26z0"/>
    <w:rPr>
      <w:rFonts w:ascii="Times New Roman" w:hAnsi="Times New Roman" w:cs="Times New Roman" w:hint="default"/>
      <w:sz w:val="28"/>
      <w:szCs w:val="28"/>
    </w:rPr>
  </w:style>
  <w:style w:type="character" w:customStyle="1" w:styleId="WW8Num27z0">
    <w:name w:val="WW8Num27z0"/>
    <w:rPr>
      <w:rFonts w:ascii="Times New Roman" w:hAnsi="Times New Roman" w:cs="Times New Roman" w:hint="default"/>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b w:val="0"/>
    </w:rPr>
  </w:style>
  <w:style w:type="character" w:customStyle="1" w:styleId="WW8Num32z0">
    <w:name w:val="WW8Num32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3z0">
    <w:name w:val="WW8Num43z0"/>
    <w:rPr>
      <w:rFonts w:ascii="Times New Roman" w:eastAsia="Times New Roman" w:hAnsi="Times New Roman" w:cs="Times New Roman"/>
      <w:b w:val="0"/>
    </w:rPr>
  </w:style>
  <w:style w:type="character" w:customStyle="1" w:styleId="WW8Num45z0">
    <w:name w:val="WW8Num45z0"/>
    <w:rPr>
      <w:b w:val="0"/>
    </w:rPr>
  </w:style>
  <w:style w:type="character" w:customStyle="1" w:styleId="WW8Num46z0">
    <w:name w:val="WW8Num46z0"/>
    <w:rPr>
      <w:rFonts w:hint="default"/>
    </w:rPr>
  </w:style>
  <w:style w:type="character" w:customStyle="1" w:styleId="WW8Num47z0">
    <w:name w:val="WW8Num47z0"/>
    <w:rPr>
      <w:rFonts w:ascii="Times New Roman" w:hAnsi="Times New Roman" w:cs="Times New Roman"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Times New Roman" w:hAnsi="Times New Roman" w:cs="Times New Roman" w:hint="default"/>
    </w:rPr>
  </w:style>
  <w:style w:type="character" w:customStyle="1" w:styleId="WW8Num50z0">
    <w:name w:val="WW8Num50z0"/>
    <w:rPr>
      <w:rFonts w:hint="default"/>
    </w:rPr>
  </w:style>
  <w:style w:type="character" w:customStyle="1" w:styleId="WW8Num52z0">
    <w:name w:val="WW8Num52z0"/>
    <w:rPr>
      <w:rFonts w:ascii="Times New Roman" w:eastAsia="Times New Roman" w:hAnsi="Times New Roman" w:cs="Times New Roman"/>
    </w:rPr>
  </w:style>
  <w:style w:type="character" w:customStyle="1" w:styleId="WW8Num53z0">
    <w:name w:val="WW8Num53z0"/>
    <w:rPr>
      <w:rFonts w:ascii="Times New Roman" w:eastAsia="Times New Roman" w:hAnsi="Times New Roman" w:cs="Times New Roman"/>
      <w:b w:val="0"/>
    </w:rPr>
  </w:style>
  <w:style w:type="character" w:customStyle="1" w:styleId="WW8Num54z0">
    <w:name w:val="WW8Num54z0"/>
    <w:rPr>
      <w:rFonts w:ascii="Times New Roman" w:hAnsi="Times New Roman" w:cs="Times New Roman" w:hint="default"/>
    </w:rPr>
  </w:style>
  <w:style w:type="character" w:customStyle="1" w:styleId="WW8Num55z0">
    <w:name w:val="WW8Num55z0"/>
    <w:rPr>
      <w:b w:val="0"/>
    </w:rPr>
  </w:style>
  <w:style w:type="character" w:customStyle="1" w:styleId="WW8Num56z0">
    <w:name w:val="WW8Num56z0"/>
    <w:rPr>
      <w:rFonts w:hint="default"/>
    </w:rPr>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1z0">
    <w:name w:val="WW8Num61z0"/>
    <w:rPr>
      <w:b w:val="0"/>
    </w:rPr>
  </w:style>
  <w:style w:type="character" w:customStyle="1" w:styleId="WW8Num62z0">
    <w:name w:val="WW8Num62z0"/>
    <w:rPr>
      <w:rFonts w:hint="default"/>
    </w:rPr>
  </w:style>
  <w:style w:type="character" w:customStyle="1" w:styleId="WW8Num63z0">
    <w:name w:val="WW8Num63z0"/>
    <w:rPr>
      <w:rFonts w:hint="default"/>
    </w:rPr>
  </w:style>
  <w:style w:type="character" w:customStyle="1" w:styleId="WW8Num64z0">
    <w:name w:val="WW8Num64z0"/>
    <w:rPr>
      <w:rFonts w:ascii="Times New Roman" w:eastAsia="Times New Roman" w:hAnsi="Times New Roman" w:cs="Times New Roman"/>
    </w:rPr>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paragraph" w:customStyle="1" w:styleId="aff5">
    <w:name w:val="Заголовок"/>
    <w:basedOn w:val="a"/>
    <w:next w:val="aff6"/>
    <w:pPr>
      <w:ind w:left="-57" w:right="-57" w:firstLine="709"/>
      <w:jc w:val="both"/>
    </w:pPr>
    <w:rPr>
      <w:bCs/>
      <w:iCs/>
      <w:szCs w:val="22"/>
    </w:rPr>
  </w:style>
  <w:style w:type="paragraph" w:styleId="aff6">
    <w:name w:val="Body Text"/>
    <w:basedOn w:val="a"/>
    <w:pPr>
      <w:jc w:val="both"/>
    </w:pPr>
    <w:rPr>
      <w:szCs w:val="18"/>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29">
    <w:name w:val="Указатель2"/>
    <w:basedOn w:val="a"/>
    <w:pPr>
      <w:suppressLineNumbers/>
    </w:pPr>
    <w:rPr>
      <w:rFonts w:ascii="PT Astra Serif" w:hAnsi="PT Astra Serif" w:cs="Noto Sans Devanagari"/>
    </w:rPr>
  </w:style>
  <w:style w:type="paragraph" w:styleId="aff9">
    <w:name w:val="Body Text Indent"/>
    <w:basedOn w:val="a"/>
    <w:pPr>
      <w:ind w:firstLine="567"/>
      <w:jc w:val="both"/>
    </w:pPr>
    <w:rPr>
      <w:szCs w:val="18"/>
    </w:rPr>
  </w:style>
  <w:style w:type="paragraph" w:customStyle="1" w:styleId="affa">
    <w:name w:val="Колонтитул"/>
    <w:basedOn w:val="a"/>
    <w:pPr>
      <w:suppressLineNumbers/>
      <w:tabs>
        <w:tab w:val="center" w:pos="4819"/>
        <w:tab w:val="right" w:pos="9638"/>
      </w:tabs>
    </w:pPr>
  </w:style>
  <w:style w:type="paragraph" w:styleId="affb">
    <w:name w:val="footer"/>
    <w:basedOn w:val="a"/>
    <w:pPr>
      <w:spacing w:after="40" w:line="288" w:lineRule="auto"/>
      <w:ind w:firstLine="709"/>
    </w:pPr>
    <w:rPr>
      <w:rFonts w:ascii="Arial" w:hAnsi="Arial" w:cs="Arial"/>
    </w:rPr>
  </w:style>
  <w:style w:type="paragraph" w:customStyle="1" w:styleId="txtpril">
    <w:name w:val="_txt_pril"/>
    <w:basedOn w:val="a"/>
    <w:rPr>
      <w:sz w:val="20"/>
      <w:szCs w:val="20"/>
    </w:rPr>
  </w:style>
  <w:style w:type="paragraph" w:customStyle="1" w:styleId="232">
    <w:name w:val="Основной текст с отступом 23"/>
    <w:basedOn w:val="a"/>
    <w:pPr>
      <w:ind w:firstLine="567"/>
      <w:jc w:val="both"/>
    </w:pPr>
    <w:rPr>
      <w:sz w:val="28"/>
      <w:szCs w:val="18"/>
    </w:rPr>
  </w:style>
  <w:style w:type="paragraph" w:styleId="affc">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a">
    <w:name w:val="Цитата2"/>
    <w:basedOn w:val="a"/>
    <w:pPr>
      <w:ind w:left="113" w:right="113"/>
    </w:pPr>
    <w:rPr>
      <w:sz w:val="18"/>
      <w:szCs w:val="20"/>
    </w:rPr>
  </w:style>
  <w:style w:type="paragraph" w:customStyle="1" w:styleId="affe">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b">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tabs>
        <w:tab w:val="right" w:leader="dot" w:pos="9345"/>
      </w:tabs>
      <w:jc w:val="left"/>
    </w:pPr>
    <w:rPr>
      <w:sz w:val="24"/>
      <w:szCs w:val="20"/>
    </w:rPr>
  </w:style>
  <w:style w:type="paragraph" w:styleId="35">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0">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d">
    <w:name w:val="Абзац списка2"/>
    <w:basedOn w:val="a"/>
    <w:pPr>
      <w:ind w:left="720"/>
    </w:pPr>
  </w:style>
  <w:style w:type="paragraph" w:customStyle="1" w:styleId="1f7">
    <w:name w:val="Красная строка1"/>
    <w:basedOn w:val="aff6"/>
    <w:pPr>
      <w:spacing w:after="120"/>
      <w:ind w:firstLine="210"/>
      <w:jc w:val="left"/>
    </w:pPr>
    <w:rPr>
      <w:szCs w:val="24"/>
    </w:rPr>
  </w:style>
  <w:style w:type="paragraph" w:customStyle="1" w:styleId="215">
    <w:name w:val="Красная строка 21"/>
    <w:basedOn w:val="aff9"/>
    <w:pPr>
      <w:spacing w:after="120"/>
      <w:ind w:left="283" w:firstLine="210"/>
      <w:jc w:val="left"/>
    </w:pPr>
    <w:rPr>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2e">
    <w:name w:val="Текст2"/>
    <w:basedOn w:val="a"/>
    <w:rPr>
      <w:rFonts w:ascii="Courier New" w:hAnsi="Courier New" w:cs="Courier New"/>
      <w:sz w:val="20"/>
      <w:szCs w:val="20"/>
    </w:rPr>
  </w:style>
  <w:style w:type="paragraph" w:styleId="afff2">
    <w:name w:val="footnote text"/>
    <w:basedOn w:val="a"/>
    <w:rPr>
      <w:sz w:val="20"/>
      <w:szCs w:val="20"/>
    </w:rPr>
  </w:style>
  <w:style w:type="paragraph" w:styleId="2f">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sz w:val="20"/>
      <w:szCs w:val="20"/>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styleId="affff6">
    <w:name w:val="index heading"/>
    <w:basedOn w:val="aff5"/>
    <w:pPr>
      <w:suppressLineNumbers/>
      <w:ind w:left="0" w:right="0" w:firstLine="0"/>
    </w:pPr>
    <w:rPr>
      <w:b/>
      <w:sz w:val="32"/>
      <w:szCs w:val="32"/>
    </w:rPr>
  </w:style>
  <w:style w:type="paragraph" w:styleId="affff7">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9"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6"/>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e">
    <w:name w:val="Содержимое врезки"/>
    <w:basedOn w:val="aff6"/>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0">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afffff3">
    <w:name w:val="Верхний колонтитул слева"/>
    <w:basedOn w:val="affc"/>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6</cp:revision>
  <cp:lastPrinted>2019-04-30T04:20:00Z</cp:lastPrinted>
  <dcterms:created xsi:type="dcterms:W3CDTF">2025-03-13T09:36:00Z</dcterms:created>
  <dcterms:modified xsi:type="dcterms:W3CDTF">2025-03-14T04:40:00Z</dcterms:modified>
</cp:coreProperties>
</file>