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20CA" w:rsidRDefault="005033ED">
      <w:pPr>
        <w:spacing w:before="120"/>
        <w:rPr>
          <w:sz w:val="32"/>
          <w:szCs w:val="32"/>
        </w:rPr>
      </w:pPr>
      <w:r>
        <w:rPr>
          <w:noProof/>
          <w:sz w:val="32"/>
          <w:szCs w:val="32"/>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90" t="-366" r="-290" b="-366"/>
                    <a:stretch>
                      <a:fillRect/>
                    </a:stretch>
                  </pic:blipFill>
                  <pic:spPr bwMode="auto">
                    <a:xfrm>
                      <a:off x="0" y="0"/>
                      <a:ext cx="657225" cy="866775"/>
                    </a:xfrm>
                    <a:prstGeom prst="rect">
                      <a:avLst/>
                    </a:prstGeom>
                    <a:solidFill>
                      <a:srgbClr val="FFFFFF"/>
                    </a:solidFill>
                    <a:ln>
                      <a:noFill/>
                    </a:ln>
                  </pic:spPr>
                </pic:pic>
              </a:graphicData>
            </a:graphic>
          </wp:inline>
        </w:drawing>
      </w:r>
    </w:p>
    <w:p w:rsidR="003420CA" w:rsidRDefault="003420CA">
      <w:pPr>
        <w:spacing w:before="120"/>
        <w:rPr>
          <w:rFonts w:eastAsia="SimSun"/>
          <w:b/>
          <w:bCs/>
          <w:spacing w:val="60"/>
          <w:sz w:val="36"/>
          <w:szCs w:val="36"/>
        </w:rPr>
      </w:pPr>
      <w:r>
        <w:rPr>
          <w:sz w:val="32"/>
          <w:szCs w:val="32"/>
        </w:rPr>
        <w:t>ДЕПАРТАМЕНТ ЛЕСНОГО КОМПЛЕКСА КУЗБАССА</w:t>
      </w:r>
    </w:p>
    <w:p w:rsidR="003420CA" w:rsidRDefault="003420CA">
      <w:pPr>
        <w:spacing w:before="360" w:after="60"/>
      </w:pPr>
      <w:r>
        <w:rPr>
          <w:rFonts w:eastAsia="SimSun"/>
          <w:b/>
          <w:bCs/>
          <w:spacing w:val="60"/>
          <w:sz w:val="36"/>
          <w:szCs w:val="36"/>
        </w:rPr>
        <w:t>РАСПОРЯЖЕНИЕ</w:t>
      </w:r>
    </w:p>
    <w:p w:rsidR="003420CA" w:rsidRDefault="003420CA">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085F15">
        <w:t>___________</w:t>
      </w:r>
    </w:p>
    <w:p w:rsidR="003420CA" w:rsidRDefault="003420CA">
      <w:pPr>
        <w:rPr>
          <w:sz w:val="28"/>
          <w:szCs w:val="28"/>
        </w:rPr>
      </w:pPr>
    </w:p>
    <w:p w:rsidR="003420CA" w:rsidRDefault="003420CA">
      <w:pPr>
        <w:ind w:left="1134" w:right="1133"/>
        <w:rPr>
          <w:b/>
          <w:sz w:val="28"/>
          <w:szCs w:val="28"/>
        </w:rPr>
      </w:pPr>
      <w:r>
        <w:rPr>
          <w:b/>
          <w:sz w:val="28"/>
          <w:szCs w:val="28"/>
        </w:rPr>
        <w:t xml:space="preserve">О внесении изменений в приказ департамента </w:t>
      </w:r>
    </w:p>
    <w:p w:rsidR="003420CA" w:rsidRDefault="003420CA">
      <w:pPr>
        <w:ind w:left="1134" w:right="1133"/>
        <w:rPr>
          <w:b/>
          <w:sz w:val="28"/>
          <w:szCs w:val="28"/>
        </w:rPr>
      </w:pPr>
      <w:r>
        <w:rPr>
          <w:b/>
          <w:sz w:val="28"/>
          <w:szCs w:val="28"/>
        </w:rPr>
        <w:t>лесного комплекса Кемеровской области</w:t>
      </w:r>
    </w:p>
    <w:p w:rsidR="003420CA" w:rsidRDefault="003420CA">
      <w:pPr>
        <w:ind w:left="1134" w:right="1133"/>
        <w:rPr>
          <w:b/>
          <w:sz w:val="28"/>
          <w:szCs w:val="28"/>
        </w:rPr>
      </w:pPr>
      <w:r>
        <w:rPr>
          <w:b/>
          <w:sz w:val="28"/>
          <w:szCs w:val="28"/>
        </w:rPr>
        <w:t>от 20.11.2018 № 01-06/2725</w:t>
      </w:r>
    </w:p>
    <w:p w:rsidR="003420CA" w:rsidRDefault="003420CA">
      <w:pPr>
        <w:ind w:left="1134" w:right="1133"/>
        <w:rPr>
          <w:b/>
          <w:bCs/>
          <w:sz w:val="28"/>
          <w:szCs w:val="28"/>
        </w:rPr>
      </w:pPr>
      <w:r>
        <w:rPr>
          <w:b/>
          <w:sz w:val="28"/>
          <w:szCs w:val="28"/>
        </w:rPr>
        <w:t>«Об утверждении лесохозяйственных регламентов»</w:t>
      </w:r>
    </w:p>
    <w:p w:rsidR="003420CA" w:rsidRDefault="003420CA">
      <w:pPr>
        <w:rPr>
          <w:b/>
          <w:bCs/>
          <w:sz w:val="28"/>
          <w:szCs w:val="28"/>
        </w:rPr>
      </w:pPr>
    </w:p>
    <w:p w:rsidR="003420CA" w:rsidRPr="00EC6BC6" w:rsidRDefault="003420CA">
      <w:pPr>
        <w:numPr>
          <w:ilvl w:val="0"/>
          <w:numId w:val="12"/>
        </w:numPr>
        <w:ind w:left="0" w:firstLine="709"/>
        <w:jc w:val="both"/>
        <w:rPr>
          <w:sz w:val="28"/>
          <w:szCs w:val="28"/>
        </w:rPr>
      </w:pPr>
      <w:r>
        <w:rPr>
          <w:sz w:val="28"/>
          <w:szCs w:val="28"/>
        </w:rPr>
        <w:t>Внести в лесохозяйственный регламент Беловского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w:t>
      </w:r>
      <w:r w:rsidRPr="00EC6BC6">
        <w:rPr>
          <w:sz w:val="28"/>
          <w:szCs w:val="28"/>
        </w:rPr>
        <w:t>» (в редакции приказов департамента лесного комплекса Кемеровской области от 2</w:t>
      </w:r>
      <w:r w:rsidR="00470525">
        <w:rPr>
          <w:sz w:val="28"/>
          <w:szCs w:val="28"/>
        </w:rPr>
        <w:t>6</w:t>
      </w:r>
      <w:r w:rsidRPr="00EC6BC6">
        <w:rPr>
          <w:sz w:val="28"/>
          <w:szCs w:val="28"/>
        </w:rPr>
        <w:t>.0</w:t>
      </w:r>
      <w:r w:rsidR="00470525">
        <w:rPr>
          <w:sz w:val="28"/>
          <w:szCs w:val="28"/>
        </w:rPr>
        <w:t>4</w:t>
      </w:r>
      <w:r w:rsidRPr="00EC6BC6">
        <w:rPr>
          <w:sz w:val="28"/>
          <w:szCs w:val="28"/>
        </w:rPr>
        <w:t xml:space="preserve">.2019 № 01-06/993, Департамента лесного комплекса Кузбасса от 20.04.2020 № 01-06/603, от 30.12.2020 </w:t>
      </w:r>
      <w:r w:rsidR="002E307D">
        <w:rPr>
          <w:sz w:val="28"/>
          <w:szCs w:val="28"/>
        </w:rPr>
        <w:t xml:space="preserve">                </w:t>
      </w:r>
      <w:r w:rsidRPr="00EC6BC6">
        <w:rPr>
          <w:sz w:val="28"/>
          <w:szCs w:val="28"/>
        </w:rPr>
        <w:t xml:space="preserve">№ 01-06/2392, от 15.03.2021 № 01-06/418, от 21.02.2022 № 01-06/261, распоряжения Департамента лесного комплекса Кузбасса от 17.05.2024 </w:t>
      </w:r>
      <w:r w:rsidR="00470525">
        <w:rPr>
          <w:sz w:val="28"/>
          <w:szCs w:val="28"/>
        </w:rPr>
        <w:t xml:space="preserve">            </w:t>
      </w:r>
      <w:r w:rsidRPr="00EC6BC6">
        <w:rPr>
          <w:sz w:val="28"/>
          <w:szCs w:val="28"/>
        </w:rPr>
        <w:t>№ 01-05/37), следующие изменения:</w:t>
      </w:r>
    </w:p>
    <w:p w:rsidR="003420CA" w:rsidRPr="00EC6BC6" w:rsidRDefault="003420CA">
      <w:pPr>
        <w:numPr>
          <w:ilvl w:val="1"/>
          <w:numId w:val="12"/>
        </w:numPr>
        <w:ind w:left="0" w:firstLine="709"/>
        <w:jc w:val="both"/>
        <w:rPr>
          <w:sz w:val="28"/>
          <w:szCs w:val="28"/>
        </w:rPr>
      </w:pPr>
      <w:r w:rsidRPr="00EC6BC6">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3420CA" w:rsidRPr="00EC6BC6" w:rsidRDefault="003420CA">
      <w:pPr>
        <w:numPr>
          <w:ilvl w:val="0"/>
          <w:numId w:val="12"/>
        </w:numPr>
        <w:ind w:left="0" w:firstLine="709"/>
        <w:jc w:val="both"/>
        <w:rPr>
          <w:sz w:val="28"/>
          <w:szCs w:val="28"/>
        </w:rPr>
      </w:pPr>
      <w:r w:rsidRPr="00EC6BC6">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3420CA" w:rsidRPr="00EC6BC6" w:rsidRDefault="003420CA">
      <w:pPr>
        <w:numPr>
          <w:ilvl w:val="0"/>
          <w:numId w:val="12"/>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3420CA" w:rsidRDefault="003420CA">
      <w:pPr>
        <w:contextualSpacing/>
        <w:jc w:val="both"/>
        <w:rPr>
          <w:sz w:val="28"/>
          <w:szCs w:val="28"/>
        </w:rPr>
      </w:pPr>
    </w:p>
    <w:p w:rsidR="003420CA" w:rsidRDefault="003420CA">
      <w:pPr>
        <w:contextualSpacing/>
        <w:jc w:val="both"/>
        <w:rPr>
          <w:sz w:val="28"/>
          <w:szCs w:val="28"/>
        </w:rPr>
      </w:pPr>
    </w:p>
    <w:p w:rsidR="003420CA" w:rsidRDefault="003420CA">
      <w:pPr>
        <w:contextualSpacing/>
        <w:jc w:val="both"/>
        <w:rPr>
          <w:sz w:val="28"/>
          <w:szCs w:val="28"/>
        </w:rPr>
      </w:pPr>
    </w:p>
    <w:p w:rsidR="003420CA" w:rsidRDefault="003420CA">
      <w:pPr>
        <w:contextualSpacing/>
        <w:jc w:val="both"/>
        <w:rPr>
          <w:sz w:val="28"/>
          <w:szCs w:val="28"/>
          <w:highlight w:val="red"/>
        </w:rPr>
        <w:sectPr w:rsidR="003420CA" w:rsidSect="000863D8">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3420CA">
        <w:tc>
          <w:tcPr>
            <w:tcW w:w="4672" w:type="dxa"/>
            <w:shd w:val="clear" w:color="auto" w:fill="auto"/>
          </w:tcPr>
          <w:p w:rsidR="003420CA" w:rsidRDefault="003420CA">
            <w:pPr>
              <w:widowControl w:val="0"/>
              <w:snapToGrid w:val="0"/>
              <w:rPr>
                <w:b/>
                <w:sz w:val="28"/>
                <w:szCs w:val="28"/>
              </w:rPr>
            </w:pPr>
          </w:p>
        </w:tc>
        <w:tc>
          <w:tcPr>
            <w:tcW w:w="4673" w:type="dxa"/>
            <w:shd w:val="clear" w:color="auto" w:fill="auto"/>
          </w:tcPr>
          <w:p w:rsidR="003420CA" w:rsidRDefault="003420CA">
            <w:pPr>
              <w:widowControl w:val="0"/>
              <w:tabs>
                <w:tab w:val="left" w:pos="13436"/>
              </w:tabs>
              <w:rPr>
                <w:rFonts w:eastAsia="Calibri"/>
                <w:sz w:val="28"/>
                <w:szCs w:val="28"/>
                <w:lang w:eastAsia="ru-RU"/>
              </w:rPr>
            </w:pPr>
            <w:r>
              <w:rPr>
                <w:rFonts w:eastAsia="Calibri"/>
                <w:sz w:val="28"/>
                <w:szCs w:val="28"/>
                <w:lang w:eastAsia="ru-RU"/>
              </w:rPr>
              <w:t>Приложение</w:t>
            </w:r>
          </w:p>
          <w:p w:rsidR="003420CA" w:rsidRDefault="003420CA">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3420CA" w:rsidRDefault="003420CA">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3420CA" w:rsidRDefault="003420CA">
            <w:pPr>
              <w:widowControl w:val="0"/>
            </w:pPr>
            <w:r>
              <w:rPr>
                <w:rFonts w:eastAsia="Calibri"/>
                <w:sz w:val="28"/>
                <w:szCs w:val="28"/>
                <w:lang w:eastAsia="ru-RU"/>
              </w:rPr>
              <w:t xml:space="preserve">от </w:t>
            </w:r>
            <w:r w:rsidRPr="0042083A">
              <w:rPr>
                <w:rFonts w:eastAsia="Calibri"/>
                <w:sz w:val="28"/>
                <w:szCs w:val="28"/>
                <w:lang w:eastAsia="ru-RU"/>
              </w:rPr>
              <w:t>__________</w:t>
            </w:r>
            <w:r>
              <w:rPr>
                <w:rFonts w:eastAsia="Calibri"/>
                <w:sz w:val="28"/>
                <w:szCs w:val="28"/>
                <w:lang w:eastAsia="ru-RU"/>
              </w:rPr>
              <w:t xml:space="preserve"> № </w:t>
            </w:r>
            <w:r w:rsidRPr="0042083A">
              <w:rPr>
                <w:rFonts w:eastAsia="Calibri"/>
                <w:sz w:val="28"/>
                <w:szCs w:val="28"/>
                <w:lang w:eastAsia="ru-RU"/>
              </w:rPr>
              <w:t>________</w:t>
            </w:r>
          </w:p>
        </w:tc>
      </w:tr>
    </w:tbl>
    <w:p w:rsidR="003420CA" w:rsidRDefault="003420CA">
      <w:pPr>
        <w:pStyle w:val="3"/>
      </w:pPr>
    </w:p>
    <w:p w:rsidR="003420CA" w:rsidRDefault="003420CA">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3420CA" w:rsidRDefault="003420CA">
      <w:pPr>
        <w:ind w:firstLine="720"/>
        <w:jc w:val="both"/>
        <w:rPr>
          <w:sz w:val="28"/>
          <w:szCs w:val="28"/>
        </w:rPr>
      </w:pPr>
    </w:p>
    <w:p w:rsidR="003420CA" w:rsidRDefault="003420CA">
      <w:pPr>
        <w:ind w:firstLine="709"/>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3420CA" w:rsidRDefault="003420CA">
      <w:pPr>
        <w:autoSpaceDE w:val="0"/>
        <w:ind w:firstLine="709"/>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3420CA" w:rsidRDefault="003420CA">
      <w:pPr>
        <w:autoSpaceDE w:val="0"/>
        <w:ind w:firstLine="709"/>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3420CA" w:rsidRDefault="003420CA">
      <w:pPr>
        <w:autoSpaceDE w:val="0"/>
        <w:ind w:firstLine="709"/>
        <w:jc w:val="both"/>
        <w:rPr>
          <w:color w:val="000000"/>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3420CA" w:rsidRDefault="003420CA">
      <w:pPr>
        <w:autoSpaceDE w:val="0"/>
        <w:ind w:firstLine="709"/>
        <w:jc w:val="both"/>
        <w:rPr>
          <w:color w:val="000000"/>
          <w:szCs w:val="28"/>
        </w:rPr>
      </w:pPr>
    </w:p>
    <w:p w:rsidR="003420CA" w:rsidRDefault="003420CA">
      <w:pPr>
        <w:autoSpaceDE w:val="0"/>
        <w:ind w:firstLine="709"/>
        <w:jc w:val="both"/>
        <w:rPr>
          <w:color w:val="000000"/>
          <w:sz w:val="28"/>
          <w:szCs w:val="28"/>
        </w:rPr>
      </w:pPr>
      <w:r>
        <w:rPr>
          <w:b/>
          <w:color w:val="000000"/>
          <w:sz w:val="28"/>
          <w:szCs w:val="28"/>
        </w:rPr>
        <w:t>Меры санитарной безопасности в лесах</w:t>
      </w:r>
      <w:r>
        <w:rPr>
          <w:color w:val="000000"/>
          <w:sz w:val="28"/>
          <w:szCs w:val="28"/>
        </w:rPr>
        <w:t>,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3420CA" w:rsidRDefault="003420CA">
      <w:pPr>
        <w:autoSpaceDE w:val="0"/>
        <w:ind w:firstLine="709"/>
        <w:jc w:val="both"/>
        <w:rPr>
          <w:color w:val="000000"/>
          <w:sz w:val="28"/>
          <w:szCs w:val="28"/>
        </w:rPr>
      </w:pPr>
      <w:r>
        <w:rPr>
          <w:color w:val="000000"/>
          <w:sz w:val="28"/>
          <w:szCs w:val="28"/>
        </w:rPr>
        <w:t>Меры санитарной безопасности в лесах включают в себя:</w:t>
      </w:r>
    </w:p>
    <w:p w:rsidR="003420CA" w:rsidRDefault="003420CA">
      <w:pPr>
        <w:shd w:val="clear" w:color="auto" w:fill="FFFFFF"/>
        <w:autoSpaceDE w:val="0"/>
        <w:ind w:firstLine="709"/>
        <w:jc w:val="both"/>
        <w:rPr>
          <w:color w:val="000000"/>
          <w:sz w:val="28"/>
          <w:szCs w:val="28"/>
        </w:rPr>
      </w:pPr>
      <w:r>
        <w:rPr>
          <w:color w:val="000000"/>
          <w:sz w:val="28"/>
          <w:szCs w:val="28"/>
        </w:rPr>
        <w:t>а) лесозащитное районирование;</w:t>
      </w:r>
    </w:p>
    <w:p w:rsidR="003420CA" w:rsidRDefault="003420CA">
      <w:pPr>
        <w:shd w:val="clear" w:color="auto" w:fill="FFFFFF"/>
        <w:autoSpaceDE w:val="0"/>
        <w:ind w:firstLine="709"/>
        <w:jc w:val="both"/>
        <w:rPr>
          <w:color w:val="000000"/>
          <w:sz w:val="28"/>
          <w:szCs w:val="28"/>
        </w:rPr>
      </w:pPr>
      <w:r>
        <w:rPr>
          <w:color w:val="000000"/>
          <w:sz w:val="28"/>
          <w:szCs w:val="28"/>
        </w:rPr>
        <w:t>б) государственный лесопатологический мониторинг;</w:t>
      </w:r>
    </w:p>
    <w:p w:rsidR="003420CA" w:rsidRDefault="003420CA">
      <w:pPr>
        <w:shd w:val="clear" w:color="auto" w:fill="FFFFFF"/>
        <w:autoSpaceDE w:val="0"/>
        <w:ind w:firstLine="709"/>
        <w:jc w:val="both"/>
        <w:rPr>
          <w:color w:val="000000"/>
          <w:sz w:val="28"/>
          <w:szCs w:val="28"/>
        </w:rPr>
      </w:pPr>
      <w:r>
        <w:rPr>
          <w:color w:val="000000"/>
          <w:sz w:val="28"/>
          <w:szCs w:val="28"/>
        </w:rPr>
        <w:t>в) проведение лесопатологических обследований;</w:t>
      </w:r>
    </w:p>
    <w:p w:rsidR="003420CA" w:rsidRDefault="003420CA">
      <w:pPr>
        <w:shd w:val="clear" w:color="auto" w:fill="FFFFFF"/>
        <w:autoSpaceDE w:val="0"/>
        <w:ind w:firstLine="709"/>
        <w:jc w:val="both"/>
        <w:rPr>
          <w:color w:val="000000"/>
          <w:sz w:val="28"/>
          <w:szCs w:val="28"/>
        </w:rPr>
      </w:pPr>
      <w:r>
        <w:rPr>
          <w:color w:val="000000"/>
          <w:sz w:val="28"/>
          <w:szCs w:val="28"/>
        </w:rPr>
        <w:t>г) предупреждение распространения вредных организмов;</w:t>
      </w:r>
    </w:p>
    <w:p w:rsidR="003420CA" w:rsidRDefault="003420CA">
      <w:pPr>
        <w:shd w:val="clear" w:color="auto" w:fill="FFFFFF"/>
        <w:autoSpaceDE w:val="0"/>
        <w:ind w:firstLine="709"/>
        <w:jc w:val="both"/>
        <w:rPr>
          <w:color w:val="000000"/>
          <w:sz w:val="28"/>
          <w:szCs w:val="28"/>
        </w:rPr>
      </w:pPr>
      <w:r>
        <w:rPr>
          <w:color w:val="000000"/>
          <w:sz w:val="28"/>
          <w:szCs w:val="28"/>
        </w:rPr>
        <w:t>д) иные меры санитарной безопасности в лесах.</w:t>
      </w:r>
    </w:p>
    <w:p w:rsidR="003420CA" w:rsidRDefault="003420CA">
      <w:pPr>
        <w:shd w:val="clear" w:color="auto" w:fill="FFFFFF"/>
        <w:ind w:firstLine="709"/>
        <w:jc w:val="both"/>
        <w:rPr>
          <w:color w:val="000000"/>
          <w:sz w:val="28"/>
          <w:szCs w:val="28"/>
        </w:rPr>
      </w:pPr>
    </w:p>
    <w:p w:rsidR="000863D8" w:rsidRDefault="000863D8">
      <w:pPr>
        <w:shd w:val="clear" w:color="auto" w:fill="FFFFFF"/>
        <w:ind w:firstLine="709"/>
        <w:jc w:val="both"/>
        <w:rPr>
          <w:color w:val="000000"/>
          <w:sz w:val="28"/>
          <w:szCs w:val="28"/>
        </w:rPr>
      </w:pPr>
      <w:bookmarkStart w:id="0" w:name="_GoBack"/>
      <w:bookmarkEnd w:id="0"/>
    </w:p>
    <w:p w:rsidR="003420CA" w:rsidRDefault="003420CA">
      <w:pPr>
        <w:ind w:firstLine="709"/>
        <w:jc w:val="both"/>
        <w:outlineLvl w:val="3"/>
        <w:rPr>
          <w:sz w:val="28"/>
          <w:szCs w:val="28"/>
        </w:rPr>
      </w:pPr>
      <w:r>
        <w:rPr>
          <w:rFonts w:eastAsia="MS Mincho"/>
          <w:b/>
          <w:bCs/>
          <w:kern w:val="2"/>
          <w:sz w:val="28"/>
          <w:szCs w:val="28"/>
          <w:lang w:eastAsia="ar-SA"/>
        </w:rPr>
        <w:lastRenderedPageBreak/>
        <w:t>2.17.2.1. Лесопатологические обследования</w:t>
      </w:r>
    </w:p>
    <w:p w:rsidR="003420CA" w:rsidRDefault="003420CA">
      <w:pPr>
        <w:ind w:firstLine="709"/>
        <w:contextualSpacing/>
        <w:jc w:val="both"/>
        <w:rPr>
          <w:sz w:val="28"/>
          <w:szCs w:val="28"/>
        </w:rPr>
      </w:pPr>
      <w:r>
        <w:rPr>
          <w:sz w:val="28"/>
          <w:szCs w:val="28"/>
        </w:rPr>
        <w:t>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3420CA" w:rsidRDefault="003420CA">
      <w:pPr>
        <w:ind w:firstLine="709"/>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3420CA" w:rsidRDefault="003420CA">
      <w:pPr>
        <w:ind w:firstLine="709"/>
        <w:jc w:val="both"/>
        <w:rPr>
          <w:sz w:val="28"/>
          <w:szCs w:val="28"/>
        </w:rPr>
      </w:pPr>
      <w:r>
        <w:rPr>
          <w:sz w:val="28"/>
          <w:szCs w:val="28"/>
        </w:rPr>
        <w:t>ЛПО проводятся в целях:</w:t>
      </w:r>
    </w:p>
    <w:p w:rsidR="003420CA" w:rsidRDefault="003420CA">
      <w:pPr>
        <w:ind w:firstLine="709"/>
        <w:jc w:val="both"/>
        <w:rPr>
          <w:sz w:val="28"/>
          <w:szCs w:val="28"/>
        </w:rPr>
      </w:pPr>
      <w:r>
        <w:rPr>
          <w:sz w:val="28"/>
          <w:szCs w:val="28"/>
        </w:rPr>
        <w:t>а) получения информации о текущем санитарном состоянии лесных насаждения;</w:t>
      </w:r>
    </w:p>
    <w:p w:rsidR="003420CA" w:rsidRDefault="003420CA">
      <w:pPr>
        <w:ind w:firstLine="709"/>
        <w:jc w:val="both"/>
        <w:rPr>
          <w:sz w:val="28"/>
          <w:szCs w:val="28"/>
        </w:rPr>
      </w:pPr>
      <w:r>
        <w:rPr>
          <w:sz w:val="28"/>
          <w:szCs w:val="28"/>
        </w:rPr>
        <w:t>б) получения информации о текущем лесопатологическом состоянии лесных насаждений;</w:t>
      </w:r>
    </w:p>
    <w:p w:rsidR="003420CA" w:rsidRDefault="003420CA">
      <w:pPr>
        <w:ind w:firstLine="709"/>
        <w:jc w:val="both"/>
        <w:rPr>
          <w:sz w:val="28"/>
          <w:szCs w:val="28"/>
        </w:rPr>
      </w:pPr>
      <w:r>
        <w:rPr>
          <w:sz w:val="28"/>
          <w:szCs w:val="28"/>
        </w:rPr>
        <w:t>в) назначения мероприятий по предупреждению распространения вредных организмов.</w:t>
      </w:r>
    </w:p>
    <w:p w:rsidR="003420CA" w:rsidRDefault="003420CA">
      <w:pPr>
        <w:ind w:firstLine="709"/>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3420CA" w:rsidRDefault="003420CA">
      <w:pPr>
        <w:ind w:firstLine="709"/>
        <w:contextualSpacing/>
        <w:jc w:val="both"/>
        <w:rPr>
          <w:sz w:val="28"/>
          <w:szCs w:val="28"/>
        </w:rPr>
      </w:pPr>
    </w:p>
    <w:p w:rsidR="003420CA" w:rsidRDefault="003420CA">
      <w:pPr>
        <w:ind w:firstLine="709"/>
        <w:jc w:val="both"/>
        <w:outlineLvl w:val="3"/>
        <w:rPr>
          <w:sz w:val="28"/>
          <w:szCs w:val="28"/>
        </w:rPr>
      </w:pPr>
      <w:r>
        <w:rPr>
          <w:rFonts w:eastAsia="MS Mincho"/>
          <w:b/>
          <w:bCs/>
          <w:kern w:val="2"/>
          <w:sz w:val="28"/>
          <w:szCs w:val="28"/>
          <w:lang w:eastAsia="ar-SA"/>
        </w:rPr>
        <w:t>2.17.2.2. Предупреждение распространения вредных организмов</w:t>
      </w:r>
    </w:p>
    <w:p w:rsidR="003420CA" w:rsidRDefault="003420CA">
      <w:pPr>
        <w:widowControl w:val="0"/>
        <w:ind w:firstLine="709"/>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3420CA" w:rsidRDefault="003420CA">
      <w:pPr>
        <w:ind w:firstLine="709"/>
        <w:jc w:val="both"/>
        <w:rPr>
          <w:sz w:val="28"/>
          <w:szCs w:val="28"/>
        </w:rPr>
      </w:pPr>
      <w:r>
        <w:rPr>
          <w:sz w:val="28"/>
          <w:szCs w:val="28"/>
        </w:rPr>
        <w:t>Предупреждение распространения вредных организмов в лесах включает в себя проведение:</w:t>
      </w:r>
    </w:p>
    <w:p w:rsidR="003420CA" w:rsidRDefault="003420CA">
      <w:pPr>
        <w:ind w:firstLine="709"/>
        <w:jc w:val="both"/>
        <w:rPr>
          <w:sz w:val="28"/>
          <w:szCs w:val="28"/>
        </w:rPr>
      </w:pPr>
      <w:r>
        <w:rPr>
          <w:sz w:val="28"/>
          <w:szCs w:val="28"/>
        </w:rPr>
        <w:t>а) профилактических мероприятий по защите лесов;</w:t>
      </w:r>
    </w:p>
    <w:p w:rsidR="003420CA" w:rsidRDefault="003420CA">
      <w:pPr>
        <w:ind w:firstLine="709"/>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3420CA" w:rsidRDefault="003420CA">
      <w:pPr>
        <w:ind w:firstLine="709"/>
        <w:jc w:val="both"/>
        <w:rPr>
          <w:sz w:val="28"/>
          <w:szCs w:val="28"/>
        </w:rPr>
      </w:pPr>
      <w:r>
        <w:rPr>
          <w:sz w:val="28"/>
          <w:szCs w:val="28"/>
        </w:rPr>
        <w:t>в) других определенных уполномоченным федеральным органом исполнительной власти мероприятий.</w:t>
      </w:r>
    </w:p>
    <w:p w:rsidR="003420CA" w:rsidRDefault="003420CA">
      <w:pPr>
        <w:ind w:firstLine="709"/>
        <w:jc w:val="both"/>
        <w:rPr>
          <w:sz w:val="28"/>
          <w:szCs w:val="28"/>
        </w:rPr>
      </w:pPr>
    </w:p>
    <w:p w:rsidR="003420CA" w:rsidRDefault="003420CA">
      <w:pPr>
        <w:widowControl w:val="0"/>
        <w:autoSpaceDE w:val="0"/>
        <w:ind w:firstLine="709"/>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3420CA" w:rsidRDefault="003420CA">
      <w:pPr>
        <w:widowControl w:val="0"/>
        <w:autoSpaceDE w:val="0"/>
        <w:ind w:firstLine="709"/>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3420CA" w:rsidRDefault="003420CA">
      <w:pPr>
        <w:widowControl w:val="0"/>
        <w:autoSpaceDE w:val="0"/>
        <w:ind w:firstLine="709"/>
        <w:jc w:val="both"/>
        <w:rPr>
          <w:sz w:val="28"/>
          <w:szCs w:val="28"/>
        </w:rPr>
      </w:pPr>
      <w:r>
        <w:rPr>
          <w:sz w:val="28"/>
          <w:szCs w:val="28"/>
        </w:rPr>
        <w:t>Профилактические мероприятия подразделяются на лесохозяйственные и биотехнические.</w:t>
      </w:r>
    </w:p>
    <w:p w:rsidR="003420CA" w:rsidRDefault="003420CA">
      <w:pPr>
        <w:widowControl w:val="0"/>
        <w:autoSpaceDE w:val="0"/>
        <w:ind w:firstLine="709"/>
        <w:jc w:val="both"/>
        <w:rPr>
          <w:sz w:val="28"/>
          <w:szCs w:val="28"/>
        </w:rPr>
      </w:pPr>
      <w:r>
        <w:rPr>
          <w:sz w:val="28"/>
          <w:szCs w:val="28"/>
        </w:rPr>
        <w:t>К профилактическим лесохозяйственным мероприятиям относятся:</w:t>
      </w:r>
    </w:p>
    <w:p w:rsidR="003420CA" w:rsidRDefault="003420CA">
      <w:pPr>
        <w:widowControl w:val="0"/>
        <w:autoSpaceDE w:val="0"/>
        <w:ind w:firstLine="709"/>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3420CA" w:rsidRDefault="003420CA">
      <w:pPr>
        <w:widowControl w:val="0"/>
        <w:autoSpaceDE w:val="0"/>
        <w:ind w:firstLine="709"/>
        <w:jc w:val="both"/>
        <w:rPr>
          <w:sz w:val="28"/>
          <w:szCs w:val="28"/>
        </w:rPr>
      </w:pPr>
      <w:r>
        <w:rPr>
          <w:sz w:val="28"/>
          <w:szCs w:val="28"/>
        </w:rPr>
        <w:t>лечение деревьев;</w:t>
      </w:r>
    </w:p>
    <w:p w:rsidR="003420CA" w:rsidRDefault="003420CA">
      <w:pPr>
        <w:widowControl w:val="0"/>
        <w:autoSpaceDE w:val="0"/>
        <w:ind w:firstLine="709"/>
        <w:jc w:val="both"/>
        <w:rPr>
          <w:sz w:val="28"/>
          <w:szCs w:val="28"/>
        </w:rPr>
      </w:pPr>
      <w:r>
        <w:rPr>
          <w:sz w:val="28"/>
          <w:szCs w:val="28"/>
        </w:rPr>
        <w:t>применение пестицидов для предотвращения появления очагов вредных организмов.</w:t>
      </w:r>
    </w:p>
    <w:p w:rsidR="003420CA" w:rsidRDefault="003420CA">
      <w:pPr>
        <w:widowControl w:val="0"/>
        <w:autoSpaceDE w:val="0"/>
        <w:ind w:firstLine="709"/>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3420CA" w:rsidRDefault="003420CA">
      <w:pPr>
        <w:ind w:firstLine="709"/>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3420CA" w:rsidRDefault="003420CA">
      <w:pPr>
        <w:ind w:firstLine="709"/>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3420CA" w:rsidRDefault="003420CA">
      <w:pPr>
        <w:ind w:firstLine="709"/>
        <w:jc w:val="both"/>
        <w:rPr>
          <w:sz w:val="28"/>
          <w:szCs w:val="28"/>
        </w:rPr>
      </w:pPr>
      <w:r>
        <w:rPr>
          <w:sz w:val="28"/>
          <w:szCs w:val="28"/>
        </w:rPr>
        <w:t>Профилактическими биотехническими мероприятиями являются:</w:t>
      </w:r>
    </w:p>
    <w:p w:rsidR="003420CA" w:rsidRDefault="003420CA">
      <w:pPr>
        <w:ind w:firstLine="709"/>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3420CA" w:rsidRDefault="003420CA">
      <w:pPr>
        <w:ind w:firstLine="709"/>
        <w:jc w:val="both"/>
        <w:rPr>
          <w:sz w:val="28"/>
          <w:szCs w:val="28"/>
        </w:rPr>
      </w:pPr>
      <w:r>
        <w:rPr>
          <w:sz w:val="28"/>
          <w:szCs w:val="28"/>
        </w:rPr>
        <w:t>б) охрана местообитаний, выпуск, расселение и интродукция насекомых-энтомофагов;</w:t>
      </w:r>
    </w:p>
    <w:p w:rsidR="003420CA" w:rsidRDefault="003420CA">
      <w:pPr>
        <w:ind w:firstLine="709"/>
        <w:jc w:val="both"/>
        <w:rPr>
          <w:sz w:val="28"/>
          <w:szCs w:val="28"/>
        </w:rPr>
      </w:pPr>
      <w:r>
        <w:rPr>
          <w:sz w:val="28"/>
          <w:szCs w:val="28"/>
        </w:rPr>
        <w:t>в) посев травянистых нектароносных растений;</w:t>
      </w:r>
    </w:p>
    <w:p w:rsidR="003420CA" w:rsidRDefault="003420CA">
      <w:pPr>
        <w:ind w:firstLine="709"/>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3420CA" w:rsidRDefault="003420CA">
      <w:pPr>
        <w:widowControl w:val="0"/>
        <w:autoSpaceDE w:val="0"/>
        <w:ind w:firstLine="709"/>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3420CA" w:rsidRDefault="003420CA">
      <w:pPr>
        <w:ind w:firstLine="709"/>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3420CA" w:rsidRDefault="003420CA">
      <w:pPr>
        <w:ind w:firstLine="709"/>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3420CA" w:rsidRDefault="003420CA">
      <w:pPr>
        <w:ind w:firstLine="709"/>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3420CA" w:rsidRDefault="003420CA">
      <w:pPr>
        <w:ind w:firstLine="709"/>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3420CA" w:rsidRDefault="003420CA">
      <w:pPr>
        <w:ind w:firstLine="709"/>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3420CA" w:rsidRDefault="003420CA">
      <w:pPr>
        <w:ind w:firstLine="709"/>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3420CA" w:rsidRDefault="003420CA">
      <w:pPr>
        <w:widowControl w:val="0"/>
        <w:autoSpaceDE w:val="0"/>
        <w:ind w:firstLine="709"/>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3420CA" w:rsidRDefault="003420CA">
      <w:pPr>
        <w:ind w:firstLine="709"/>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3420CA" w:rsidRDefault="003420CA">
      <w:pPr>
        <w:autoSpaceDE w:val="0"/>
        <w:jc w:val="right"/>
        <w:rPr>
          <w:i/>
          <w:iCs/>
          <w:sz w:val="28"/>
          <w:szCs w:val="28"/>
        </w:rPr>
      </w:pPr>
      <w:r>
        <w:rPr>
          <w:i/>
          <w:iCs/>
          <w:sz w:val="28"/>
          <w:szCs w:val="28"/>
        </w:rPr>
        <w:t>Таблица 2.17.2.1</w:t>
      </w:r>
    </w:p>
    <w:p w:rsidR="003420CA" w:rsidRDefault="003420CA">
      <w:pPr>
        <w:autoSpaceDE w:val="0"/>
        <w:rPr>
          <w:i/>
          <w:iCs/>
          <w:sz w:val="28"/>
          <w:szCs w:val="28"/>
        </w:rPr>
      </w:pPr>
    </w:p>
    <w:p w:rsidR="003420CA" w:rsidRDefault="003420CA">
      <w:pPr>
        <w:autoSpaceDE w:val="0"/>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3420CA" w:rsidRDefault="003420CA">
      <w:pPr>
        <w:autoSpaceDE w:val="0"/>
        <w:jc w:val="right"/>
        <w:rPr>
          <w:i/>
          <w:iCs/>
          <w:szCs w:val="28"/>
        </w:rPr>
      </w:pPr>
    </w:p>
    <w:tbl>
      <w:tblPr>
        <w:tblW w:w="5000" w:type="pct"/>
        <w:tblInd w:w="-116" w:type="dxa"/>
        <w:tblLayout w:type="fixed"/>
        <w:tblLook w:val="0000" w:firstRow="0" w:lastRow="0" w:firstColumn="0" w:lastColumn="0" w:noHBand="0" w:noVBand="0"/>
      </w:tblPr>
      <w:tblGrid>
        <w:gridCol w:w="756"/>
        <w:gridCol w:w="3404"/>
        <w:gridCol w:w="904"/>
        <w:gridCol w:w="1423"/>
        <w:gridCol w:w="1340"/>
        <w:gridCol w:w="1517"/>
      </w:tblGrid>
      <w:tr w:rsidR="003420CA">
        <w:trPr>
          <w:trHeight w:val="57"/>
          <w:tblHead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 п/п</w:t>
            </w:r>
          </w:p>
        </w:tc>
        <w:tc>
          <w:tcPr>
            <w:tcW w:w="3408" w:type="dxa"/>
            <w:tcBorders>
              <w:top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Ед. изм.</w:t>
            </w:r>
          </w:p>
        </w:tc>
        <w:tc>
          <w:tcPr>
            <w:tcW w:w="1424" w:type="dxa"/>
            <w:tcBorders>
              <w:top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Ежегодный объем мероприятия</w:t>
            </w:r>
          </w:p>
        </w:tc>
      </w:tr>
      <w:tr w:rsidR="003420CA">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 Профилактические</w:t>
            </w:r>
          </w:p>
        </w:tc>
      </w:tr>
      <w:tr w:rsidR="003420CA">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1.1 Лесохозяйственные</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r>
      <w:tr w:rsidR="003420CA">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1.2. Биотехнические</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ямы</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2.</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шт.</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3.</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га</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4.</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шт.</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5</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5</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5.</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Ремонт гнездовий</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шт.</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5</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5</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6.</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шт.</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lastRenderedPageBreak/>
              <w:t>7.</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гнезд</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10</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10</w:t>
            </w:r>
          </w:p>
        </w:tc>
      </w:tr>
      <w:tr w:rsidR="003420CA">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2. Другие мероприятия</w:t>
            </w:r>
          </w:p>
        </w:tc>
      </w:tr>
      <w:tr w:rsidR="003420CA">
        <w:trPr>
          <w:trHeight w:val="57"/>
        </w:trPr>
        <w:tc>
          <w:tcPr>
            <w:tcW w:w="757"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8.</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шт.</w:t>
            </w:r>
          </w:p>
        </w:tc>
        <w:tc>
          <w:tcPr>
            <w:tcW w:w="1424"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2</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2</w:t>
            </w:r>
          </w:p>
        </w:tc>
      </w:tr>
      <w:tr w:rsidR="003420CA">
        <w:trPr>
          <w:trHeight w:val="57"/>
        </w:trPr>
        <w:tc>
          <w:tcPr>
            <w:tcW w:w="757"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424"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519"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9.</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тыс. руб.</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r>
      <w:tr w:rsidR="003420CA">
        <w:trPr>
          <w:trHeight w:val="57"/>
        </w:trPr>
        <w:tc>
          <w:tcPr>
            <w:tcW w:w="75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10.</w:t>
            </w:r>
          </w:p>
        </w:tc>
        <w:tc>
          <w:tcPr>
            <w:tcW w:w="3408" w:type="dxa"/>
            <w:tcBorders>
              <w:bottom w:val="single" w:sz="4" w:space="0" w:color="000000"/>
              <w:right w:val="single" w:sz="4" w:space="0" w:color="000000"/>
            </w:tcBorders>
            <w:shd w:val="clear" w:color="auto" w:fill="auto"/>
            <w:vAlign w:val="center"/>
          </w:tcPr>
          <w:p w:rsidR="003420CA" w:rsidRDefault="003420CA">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3420CA" w:rsidRDefault="003420CA">
            <w:r>
              <w:rPr>
                <w:color w:val="000000"/>
                <w:szCs w:val="22"/>
              </w:rPr>
              <w:t>тыс. руб.</w:t>
            </w:r>
          </w:p>
        </w:tc>
        <w:tc>
          <w:tcPr>
            <w:tcW w:w="1424"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c>
          <w:tcPr>
            <w:tcW w:w="1341" w:type="dxa"/>
            <w:tcBorders>
              <w:bottom w:val="single" w:sz="4" w:space="0" w:color="000000"/>
              <w:right w:val="single" w:sz="4" w:space="0" w:color="000000"/>
            </w:tcBorders>
            <w:shd w:val="clear" w:color="auto" w:fill="auto"/>
            <w:vAlign w:val="center"/>
          </w:tcPr>
          <w:p w:rsidR="003420CA" w:rsidRDefault="003420CA">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3420CA" w:rsidRDefault="003420CA">
            <w:r>
              <w:rPr>
                <w:color w:val="000000"/>
                <w:szCs w:val="22"/>
              </w:rPr>
              <w:t>-</w:t>
            </w:r>
          </w:p>
        </w:tc>
      </w:tr>
    </w:tbl>
    <w:p w:rsidR="003420CA" w:rsidRDefault="003420CA">
      <w:pPr>
        <w:ind w:firstLine="709"/>
        <w:jc w:val="both"/>
        <w:rPr>
          <w:sz w:val="28"/>
          <w:szCs w:val="28"/>
        </w:rPr>
      </w:pPr>
    </w:p>
    <w:p w:rsidR="003420CA" w:rsidRDefault="003420CA">
      <w:pPr>
        <w:ind w:firstLine="709"/>
        <w:jc w:val="both"/>
        <w:rPr>
          <w:i/>
          <w:iCs/>
          <w:sz w:val="28"/>
          <w:szCs w:val="28"/>
        </w:rPr>
      </w:pPr>
      <w:r>
        <w:rPr>
          <w:sz w:val="28"/>
          <w:szCs w:val="28"/>
        </w:rPr>
        <w:t>По состоянию на 01.01.2025 на территории Лесничества действуют очаги вредителей и болезней леса, представленные в таблице 2.17.2.2.</w:t>
      </w:r>
    </w:p>
    <w:p w:rsidR="003420CA" w:rsidRDefault="003420CA">
      <w:pPr>
        <w:autoSpaceDE w:val="0"/>
        <w:jc w:val="right"/>
        <w:rPr>
          <w:i/>
          <w:iCs/>
          <w:sz w:val="28"/>
          <w:szCs w:val="28"/>
        </w:rPr>
      </w:pPr>
    </w:p>
    <w:p w:rsidR="003420CA" w:rsidRDefault="003420CA">
      <w:pPr>
        <w:autoSpaceDE w:val="0"/>
        <w:jc w:val="right"/>
        <w:rPr>
          <w:i/>
          <w:iCs/>
          <w:sz w:val="28"/>
          <w:szCs w:val="28"/>
        </w:rPr>
      </w:pPr>
      <w:r>
        <w:rPr>
          <w:i/>
          <w:iCs/>
          <w:sz w:val="28"/>
          <w:szCs w:val="28"/>
        </w:rPr>
        <w:t>Таблица 2.17.2.2</w:t>
      </w:r>
    </w:p>
    <w:p w:rsidR="003420CA" w:rsidRDefault="003420CA">
      <w:pPr>
        <w:autoSpaceDE w:val="0"/>
        <w:rPr>
          <w:i/>
          <w:iCs/>
          <w:sz w:val="28"/>
          <w:szCs w:val="28"/>
        </w:rPr>
      </w:pPr>
    </w:p>
    <w:p w:rsidR="003420CA" w:rsidRDefault="003420CA">
      <w:pPr>
        <w:autoSpaceDE w:val="0"/>
        <w:rPr>
          <w:iCs/>
          <w:sz w:val="28"/>
          <w:szCs w:val="26"/>
        </w:rPr>
      </w:pPr>
      <w:r>
        <w:rPr>
          <w:iCs/>
          <w:sz w:val="28"/>
          <w:szCs w:val="28"/>
        </w:rPr>
        <w:t>Сведения об очагах болезней и вредителей леса</w:t>
      </w:r>
    </w:p>
    <w:p w:rsidR="003420CA" w:rsidRDefault="003420CA">
      <w:pPr>
        <w:widowControl w:val="0"/>
        <w:autoSpaceDE w:val="0"/>
        <w:ind w:firstLine="709"/>
        <w:jc w:val="both"/>
        <w:rPr>
          <w:iCs/>
          <w:sz w:val="28"/>
          <w:szCs w:val="26"/>
        </w:rPr>
      </w:pPr>
    </w:p>
    <w:tbl>
      <w:tblPr>
        <w:tblW w:w="0" w:type="auto"/>
        <w:tblInd w:w="-21" w:type="dxa"/>
        <w:tblLayout w:type="fixed"/>
        <w:tblLook w:val="0000" w:firstRow="0" w:lastRow="0" w:firstColumn="0" w:lastColumn="0" w:noHBand="0" w:noVBand="0"/>
      </w:tblPr>
      <w:tblGrid>
        <w:gridCol w:w="722"/>
        <w:gridCol w:w="1843"/>
        <w:gridCol w:w="1276"/>
        <w:gridCol w:w="1275"/>
        <w:gridCol w:w="1139"/>
        <w:gridCol w:w="1352"/>
        <w:gridCol w:w="886"/>
        <w:gridCol w:w="981"/>
      </w:tblGrid>
      <w:tr w:rsidR="003420CA">
        <w:trPr>
          <w:trHeight w:val="288"/>
        </w:trPr>
        <w:tc>
          <w:tcPr>
            <w:tcW w:w="722" w:type="dxa"/>
            <w:vMerge w:val="restart"/>
            <w:tcBorders>
              <w:top w:val="single" w:sz="4" w:space="0" w:color="000000"/>
              <w:left w:val="single" w:sz="4" w:space="0" w:color="000000"/>
              <w:right w:val="single" w:sz="4" w:space="0" w:color="000000"/>
            </w:tcBorders>
            <w:shd w:val="clear" w:color="auto" w:fill="auto"/>
            <w:vAlign w:val="center"/>
          </w:tcPr>
          <w:p w:rsidR="003420CA" w:rsidRDefault="003420CA">
            <w:pPr>
              <w:snapToGrid w:val="0"/>
              <w:ind w:left="-57" w:right="-57"/>
            </w:pPr>
            <w:r>
              <w:t>№ 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t>Наименование показателя</w:t>
            </w:r>
          </w:p>
        </w:tc>
        <w:tc>
          <w:tcPr>
            <w:tcW w:w="6909" w:type="dxa"/>
            <w:gridSpan w:val="6"/>
            <w:tcBorders>
              <w:top w:val="single" w:sz="4" w:space="0" w:color="000000"/>
              <w:bottom w:val="single" w:sz="4" w:space="0" w:color="000000"/>
              <w:right w:val="single" w:sz="4" w:space="0" w:color="000000"/>
            </w:tcBorders>
            <w:shd w:val="clear" w:color="auto" w:fill="auto"/>
            <w:vAlign w:val="center"/>
          </w:tcPr>
          <w:p w:rsidR="003420CA" w:rsidRDefault="003420CA">
            <w:r>
              <w:t>Площадь очагов вредных организмов, га</w:t>
            </w:r>
          </w:p>
        </w:tc>
      </w:tr>
      <w:tr w:rsidR="003420CA">
        <w:trPr>
          <w:trHeight w:val="288"/>
        </w:trPr>
        <w:tc>
          <w:tcPr>
            <w:tcW w:w="722" w:type="dxa"/>
            <w:vMerge/>
            <w:tcBorders>
              <w:top w:val="single" w:sz="4" w:space="0" w:color="000000"/>
              <w:left w:val="single" w:sz="4" w:space="0" w:color="000000"/>
              <w:right w:val="single" w:sz="4" w:space="0" w:color="000000"/>
            </w:tcBorders>
            <w:shd w:val="clear" w:color="auto" w:fill="auto"/>
            <w:vAlign w:val="center"/>
          </w:tcPr>
          <w:p w:rsidR="003420CA" w:rsidRDefault="003420CA">
            <w:pPr>
              <w:snapToGrid w:val="0"/>
              <w:ind w:left="47"/>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1276"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на начало отчетного года</w:t>
            </w:r>
          </w:p>
        </w:tc>
        <w:tc>
          <w:tcPr>
            <w:tcW w:w="1275"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возникло вновь</w:t>
            </w:r>
          </w:p>
        </w:tc>
        <w:tc>
          <w:tcPr>
            <w:tcW w:w="1139"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ликвидировано мерами борьбы</w:t>
            </w:r>
          </w:p>
        </w:tc>
        <w:tc>
          <w:tcPr>
            <w:tcW w:w="1352"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затухло под воздействием естественных факторов</w:t>
            </w:r>
          </w:p>
        </w:tc>
        <w:tc>
          <w:tcPr>
            <w:tcW w:w="1867" w:type="dxa"/>
            <w:gridSpan w:val="2"/>
            <w:tcBorders>
              <w:top w:val="single" w:sz="4" w:space="0" w:color="000000"/>
              <w:bottom w:val="single" w:sz="4" w:space="0" w:color="000000"/>
              <w:right w:val="single" w:sz="4" w:space="0" w:color="000000"/>
            </w:tcBorders>
            <w:shd w:val="clear" w:color="auto" w:fill="auto"/>
            <w:vAlign w:val="center"/>
          </w:tcPr>
          <w:p w:rsidR="003420CA" w:rsidRDefault="003420CA">
            <w:r>
              <w:t>на конец отчетного периода</w:t>
            </w:r>
          </w:p>
        </w:tc>
      </w:tr>
      <w:tr w:rsidR="003420CA">
        <w:trPr>
          <w:trHeight w:val="792"/>
        </w:trPr>
        <w:tc>
          <w:tcPr>
            <w:tcW w:w="722" w:type="dxa"/>
            <w:vMerge/>
            <w:tcBorders>
              <w:top w:val="single" w:sz="4" w:space="0" w:color="000000"/>
              <w:left w:val="single" w:sz="4" w:space="0" w:color="000000"/>
              <w:right w:val="single" w:sz="4" w:space="0" w:color="000000"/>
            </w:tcBorders>
            <w:shd w:val="clear" w:color="auto" w:fill="auto"/>
            <w:vAlign w:val="center"/>
          </w:tcPr>
          <w:p w:rsidR="003420CA" w:rsidRDefault="003420CA">
            <w:pPr>
              <w:snapToGrid w:val="0"/>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1276"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1275"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1139"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1352"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886" w:type="dxa"/>
            <w:tcBorders>
              <w:bottom w:val="single" w:sz="4" w:space="0" w:color="000000"/>
              <w:right w:val="single" w:sz="4" w:space="0" w:color="000000"/>
            </w:tcBorders>
            <w:shd w:val="clear" w:color="auto" w:fill="auto"/>
            <w:vAlign w:val="center"/>
          </w:tcPr>
          <w:p w:rsidR="003420CA" w:rsidRDefault="003420CA">
            <w:r>
              <w:t>всего</w:t>
            </w:r>
            <w:r>
              <w:br/>
            </w:r>
          </w:p>
        </w:tc>
        <w:tc>
          <w:tcPr>
            <w:tcW w:w="981" w:type="dxa"/>
            <w:tcBorders>
              <w:bottom w:val="single" w:sz="4" w:space="0" w:color="000000"/>
              <w:right w:val="single" w:sz="4" w:space="0" w:color="000000"/>
            </w:tcBorders>
            <w:shd w:val="clear" w:color="auto" w:fill="auto"/>
            <w:vAlign w:val="center"/>
          </w:tcPr>
          <w:p w:rsidR="003420CA" w:rsidRDefault="003420CA">
            <w:r>
              <w:t xml:space="preserve">в </w:t>
            </w:r>
            <w:proofErr w:type="spellStart"/>
            <w:r>
              <w:t>т.ч</w:t>
            </w:r>
            <w:proofErr w:type="spellEnd"/>
            <w:r>
              <w:t>. требуют мер борьбы</w:t>
            </w:r>
          </w:p>
        </w:tc>
      </w:tr>
      <w:tr w:rsidR="003420CA">
        <w:trPr>
          <w:trHeight w:val="288"/>
        </w:trPr>
        <w:tc>
          <w:tcPr>
            <w:tcW w:w="722" w:type="dxa"/>
            <w:tcBorders>
              <w:left w:val="single" w:sz="4" w:space="0" w:color="000000"/>
              <w:bottom w:val="single" w:sz="4" w:space="0" w:color="000000"/>
              <w:right w:val="single" w:sz="4" w:space="0" w:color="000000"/>
            </w:tcBorders>
            <w:shd w:val="clear" w:color="auto" w:fill="FFFFFF"/>
            <w:vAlign w:val="center"/>
          </w:tcPr>
          <w:p w:rsidR="003420CA" w:rsidRDefault="003420CA">
            <w:pPr>
              <w:snapToGrid w:val="0"/>
              <w:ind w:left="-57" w:right="-57"/>
            </w:pPr>
            <w:r>
              <w:t>1.</w:t>
            </w:r>
          </w:p>
        </w:tc>
        <w:tc>
          <w:tcPr>
            <w:tcW w:w="1843" w:type="dxa"/>
            <w:tcBorders>
              <w:left w:val="single" w:sz="4" w:space="0" w:color="000000"/>
              <w:bottom w:val="single" w:sz="4" w:space="0" w:color="000000"/>
              <w:right w:val="single" w:sz="4" w:space="0" w:color="000000"/>
            </w:tcBorders>
            <w:shd w:val="clear" w:color="auto" w:fill="auto"/>
            <w:vAlign w:val="center"/>
          </w:tcPr>
          <w:p w:rsidR="003420CA" w:rsidRDefault="003420CA">
            <w:r>
              <w:rPr>
                <w:b/>
                <w:bCs/>
              </w:rPr>
              <w:t>Вредители леса</w:t>
            </w:r>
          </w:p>
        </w:tc>
        <w:tc>
          <w:tcPr>
            <w:tcW w:w="1276" w:type="dxa"/>
            <w:tcBorders>
              <w:bottom w:val="single" w:sz="4" w:space="0" w:color="000000"/>
              <w:right w:val="single" w:sz="4" w:space="0" w:color="000000"/>
            </w:tcBorders>
            <w:shd w:val="clear" w:color="auto" w:fill="auto"/>
            <w:vAlign w:val="bottom"/>
          </w:tcPr>
          <w:p w:rsidR="003420CA" w:rsidRDefault="003420CA">
            <w:r>
              <w:rPr>
                <w:bCs/>
              </w:rPr>
              <w:t>169,1</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169,1</w:t>
            </w:r>
          </w:p>
        </w:tc>
        <w:tc>
          <w:tcPr>
            <w:tcW w:w="886" w:type="dxa"/>
            <w:tcBorders>
              <w:bottom w:val="single" w:sz="4" w:space="0" w:color="000000"/>
              <w:right w:val="single" w:sz="4" w:space="0" w:color="000000"/>
            </w:tcBorders>
            <w:shd w:val="clear" w:color="auto" w:fill="auto"/>
            <w:vAlign w:val="bottom"/>
          </w:tcPr>
          <w:p w:rsidR="003420CA" w:rsidRDefault="003420CA">
            <w:r>
              <w:rPr>
                <w:bCs/>
              </w:rPr>
              <w:t>-</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288"/>
        </w:trPr>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0CA" w:rsidRDefault="003420CA">
            <w:pPr>
              <w:snapToGrid w:val="0"/>
              <w:ind w:left="-57" w:right="-57"/>
            </w:pPr>
            <w: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bCs/>
              </w:rPr>
              <w:t xml:space="preserve">полиграф </w:t>
            </w:r>
            <w:proofErr w:type="spellStart"/>
            <w:r>
              <w:rPr>
                <w:bCs/>
              </w:rPr>
              <w:t>белопихтовый</w:t>
            </w:r>
            <w:proofErr w:type="spellEnd"/>
            <w:r>
              <w:rPr>
                <w:bCs/>
              </w:rPr>
              <w:t xml:space="preserve"> (уссурийский)</w:t>
            </w:r>
          </w:p>
        </w:tc>
        <w:tc>
          <w:tcPr>
            <w:tcW w:w="1276" w:type="dxa"/>
            <w:tcBorders>
              <w:top w:val="single" w:sz="4" w:space="0" w:color="000000"/>
              <w:bottom w:val="single" w:sz="4" w:space="0" w:color="000000"/>
              <w:right w:val="single" w:sz="4" w:space="0" w:color="000000"/>
            </w:tcBorders>
            <w:shd w:val="clear" w:color="auto" w:fill="auto"/>
            <w:vAlign w:val="bottom"/>
          </w:tcPr>
          <w:p w:rsidR="003420CA" w:rsidRDefault="003420CA">
            <w:r>
              <w:rPr>
                <w:bCs/>
              </w:rPr>
              <w:t>67,4</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67,4</w:t>
            </w:r>
          </w:p>
        </w:tc>
        <w:tc>
          <w:tcPr>
            <w:tcW w:w="886" w:type="dxa"/>
            <w:tcBorders>
              <w:bottom w:val="single" w:sz="4" w:space="0" w:color="000000"/>
              <w:right w:val="single" w:sz="4" w:space="0" w:color="000000"/>
            </w:tcBorders>
            <w:shd w:val="clear" w:color="auto" w:fill="auto"/>
            <w:vAlign w:val="bottom"/>
          </w:tcPr>
          <w:p w:rsidR="003420CA" w:rsidRDefault="003420CA">
            <w:r>
              <w:rPr>
                <w:bCs/>
              </w:rPr>
              <w:t>-</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288"/>
        </w:trPr>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0CA" w:rsidRDefault="003420CA">
            <w:pPr>
              <w:snapToGrid w:val="0"/>
              <w:ind w:left="-57" w:right="-57"/>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roofErr w:type="spellStart"/>
            <w:r>
              <w:rPr>
                <w:b/>
                <w:bCs/>
              </w:rPr>
              <w:t>Листогрызущие</w:t>
            </w:r>
            <w:proofErr w:type="spellEnd"/>
          </w:p>
        </w:tc>
        <w:tc>
          <w:tcPr>
            <w:tcW w:w="1276" w:type="dxa"/>
            <w:tcBorders>
              <w:top w:val="single" w:sz="4" w:space="0" w:color="000000"/>
              <w:bottom w:val="single" w:sz="4" w:space="0" w:color="000000"/>
              <w:right w:val="single" w:sz="4" w:space="0" w:color="000000"/>
            </w:tcBorders>
            <w:shd w:val="clear" w:color="auto" w:fill="auto"/>
            <w:vAlign w:val="bottom"/>
          </w:tcPr>
          <w:p w:rsidR="003420CA" w:rsidRDefault="003420CA">
            <w:r>
              <w:rPr>
                <w:bCs/>
              </w:rPr>
              <w:t>101,7</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101,7</w:t>
            </w:r>
          </w:p>
        </w:tc>
        <w:tc>
          <w:tcPr>
            <w:tcW w:w="886" w:type="dxa"/>
            <w:tcBorders>
              <w:bottom w:val="single" w:sz="4" w:space="0" w:color="000000"/>
              <w:right w:val="single" w:sz="4" w:space="0" w:color="000000"/>
            </w:tcBorders>
            <w:shd w:val="clear" w:color="auto" w:fill="auto"/>
            <w:vAlign w:val="bottom"/>
          </w:tcPr>
          <w:p w:rsidR="003420CA" w:rsidRDefault="003420CA">
            <w:r>
              <w:rPr>
                <w:bCs/>
              </w:rPr>
              <w:t>-</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288"/>
        </w:trPr>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0CA" w:rsidRDefault="003420CA">
            <w:pPr>
              <w:snapToGrid w:val="0"/>
              <w:ind w:left="-57" w:right="-57"/>
            </w:pPr>
            <w: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bCs/>
              </w:rPr>
              <w:t>Моль осиновая белая</w:t>
            </w:r>
          </w:p>
        </w:tc>
        <w:tc>
          <w:tcPr>
            <w:tcW w:w="1276" w:type="dxa"/>
            <w:tcBorders>
              <w:top w:val="single" w:sz="4" w:space="0" w:color="000000"/>
              <w:bottom w:val="single" w:sz="4" w:space="0" w:color="000000"/>
              <w:right w:val="single" w:sz="4" w:space="0" w:color="000000"/>
            </w:tcBorders>
            <w:shd w:val="clear" w:color="auto" w:fill="auto"/>
            <w:vAlign w:val="bottom"/>
          </w:tcPr>
          <w:p w:rsidR="003420CA" w:rsidRDefault="003420CA">
            <w:r>
              <w:rPr>
                <w:bCs/>
              </w:rPr>
              <w:t>101,7</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101,7</w:t>
            </w:r>
          </w:p>
        </w:tc>
        <w:tc>
          <w:tcPr>
            <w:tcW w:w="886" w:type="dxa"/>
            <w:tcBorders>
              <w:bottom w:val="single" w:sz="4" w:space="0" w:color="000000"/>
              <w:right w:val="single" w:sz="4" w:space="0" w:color="000000"/>
            </w:tcBorders>
            <w:shd w:val="clear" w:color="auto" w:fill="auto"/>
            <w:vAlign w:val="bottom"/>
          </w:tcPr>
          <w:p w:rsidR="003420CA" w:rsidRDefault="003420CA">
            <w:r>
              <w:rPr>
                <w:bCs/>
              </w:rPr>
              <w:t>-</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288"/>
        </w:trPr>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0CA" w:rsidRDefault="003420CA">
            <w:r>
              <w:rPr>
                <w:bCs/>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b/>
                <w:bCs/>
              </w:rPr>
              <w:t>Болезни леса</w:t>
            </w:r>
          </w:p>
        </w:tc>
        <w:tc>
          <w:tcPr>
            <w:tcW w:w="1276" w:type="dxa"/>
            <w:tcBorders>
              <w:top w:val="single" w:sz="4" w:space="0" w:color="000000"/>
              <w:bottom w:val="single" w:sz="4" w:space="0" w:color="000000"/>
              <w:right w:val="single" w:sz="4" w:space="0" w:color="000000"/>
            </w:tcBorders>
            <w:shd w:val="clear" w:color="auto" w:fill="auto"/>
            <w:vAlign w:val="bottom"/>
          </w:tcPr>
          <w:p w:rsidR="003420CA" w:rsidRDefault="003420CA">
            <w:r>
              <w:rPr>
                <w:bCs/>
              </w:rPr>
              <w:t>874,5</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747,9</w:t>
            </w:r>
          </w:p>
        </w:tc>
        <w:tc>
          <w:tcPr>
            <w:tcW w:w="886" w:type="dxa"/>
            <w:tcBorders>
              <w:bottom w:val="single" w:sz="4" w:space="0" w:color="000000"/>
              <w:right w:val="single" w:sz="4" w:space="0" w:color="000000"/>
            </w:tcBorders>
            <w:shd w:val="clear" w:color="auto" w:fill="auto"/>
            <w:vAlign w:val="bottom"/>
          </w:tcPr>
          <w:p w:rsidR="003420CA" w:rsidRDefault="003420CA">
            <w:r>
              <w:rPr>
                <w:bCs/>
              </w:rPr>
              <w:t>126,6</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362"/>
        </w:trPr>
        <w:tc>
          <w:tcPr>
            <w:tcW w:w="722" w:type="dxa"/>
            <w:tcBorders>
              <w:left w:val="single" w:sz="4" w:space="0" w:color="000000"/>
              <w:bottom w:val="single" w:sz="4" w:space="0" w:color="000000"/>
              <w:right w:val="single" w:sz="4" w:space="0" w:color="000000"/>
            </w:tcBorders>
            <w:shd w:val="clear" w:color="auto" w:fill="FFFFFF"/>
            <w:vAlign w:val="center"/>
          </w:tcPr>
          <w:p w:rsidR="003420CA" w:rsidRDefault="003420CA">
            <w:r>
              <w:t>3.1.</w:t>
            </w:r>
          </w:p>
        </w:tc>
        <w:tc>
          <w:tcPr>
            <w:tcW w:w="1843" w:type="dxa"/>
            <w:tcBorders>
              <w:left w:val="single" w:sz="4" w:space="0" w:color="000000"/>
              <w:bottom w:val="single" w:sz="4" w:space="0" w:color="000000"/>
              <w:right w:val="single" w:sz="4" w:space="0" w:color="000000"/>
            </w:tcBorders>
            <w:shd w:val="clear" w:color="auto" w:fill="auto"/>
            <w:vAlign w:val="center"/>
          </w:tcPr>
          <w:p w:rsidR="003420CA" w:rsidRDefault="003420CA">
            <w:r>
              <w:t>Еловая губка</w:t>
            </w:r>
          </w:p>
        </w:tc>
        <w:tc>
          <w:tcPr>
            <w:tcW w:w="1276" w:type="dxa"/>
            <w:tcBorders>
              <w:bottom w:val="single" w:sz="4" w:space="0" w:color="000000"/>
              <w:right w:val="single" w:sz="4" w:space="0" w:color="000000"/>
            </w:tcBorders>
            <w:shd w:val="clear" w:color="auto" w:fill="auto"/>
            <w:vAlign w:val="bottom"/>
          </w:tcPr>
          <w:p w:rsidR="003420CA" w:rsidRDefault="003420CA">
            <w:r>
              <w:t>10,0</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w:t>
            </w:r>
          </w:p>
        </w:tc>
        <w:tc>
          <w:tcPr>
            <w:tcW w:w="886" w:type="dxa"/>
            <w:tcBorders>
              <w:bottom w:val="single" w:sz="4" w:space="0" w:color="000000"/>
              <w:right w:val="single" w:sz="4" w:space="0" w:color="000000"/>
            </w:tcBorders>
            <w:shd w:val="clear" w:color="auto" w:fill="auto"/>
            <w:vAlign w:val="bottom"/>
          </w:tcPr>
          <w:p w:rsidR="003420CA" w:rsidRDefault="003420CA">
            <w:r>
              <w:t>10,0</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528"/>
        </w:trPr>
        <w:tc>
          <w:tcPr>
            <w:tcW w:w="722" w:type="dxa"/>
            <w:tcBorders>
              <w:left w:val="single" w:sz="4" w:space="0" w:color="000000"/>
              <w:bottom w:val="single" w:sz="4" w:space="0" w:color="000000"/>
              <w:right w:val="single" w:sz="4" w:space="0" w:color="000000"/>
            </w:tcBorders>
            <w:shd w:val="clear" w:color="auto" w:fill="FFFFFF"/>
            <w:vAlign w:val="center"/>
          </w:tcPr>
          <w:p w:rsidR="003420CA" w:rsidRDefault="003420CA">
            <w:r>
              <w:t>3.2.</w:t>
            </w:r>
          </w:p>
        </w:tc>
        <w:tc>
          <w:tcPr>
            <w:tcW w:w="1843" w:type="dxa"/>
            <w:tcBorders>
              <w:left w:val="single" w:sz="4" w:space="0" w:color="000000"/>
              <w:bottom w:val="single" w:sz="4" w:space="0" w:color="000000"/>
              <w:right w:val="single" w:sz="4" w:space="0" w:color="000000"/>
            </w:tcBorders>
            <w:shd w:val="clear" w:color="auto" w:fill="auto"/>
            <w:vAlign w:val="center"/>
          </w:tcPr>
          <w:p w:rsidR="003420CA" w:rsidRDefault="003420CA">
            <w:r>
              <w:t>Ложный осиновый трутовик</w:t>
            </w:r>
          </w:p>
        </w:tc>
        <w:tc>
          <w:tcPr>
            <w:tcW w:w="1276" w:type="dxa"/>
            <w:tcBorders>
              <w:bottom w:val="single" w:sz="4" w:space="0" w:color="000000"/>
              <w:right w:val="single" w:sz="4" w:space="0" w:color="000000"/>
            </w:tcBorders>
            <w:shd w:val="clear" w:color="auto" w:fill="auto"/>
            <w:vAlign w:val="bottom"/>
          </w:tcPr>
          <w:p w:rsidR="003420CA" w:rsidRDefault="003420CA">
            <w:r>
              <w:t>135,6</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105,0</w:t>
            </w:r>
          </w:p>
        </w:tc>
        <w:tc>
          <w:tcPr>
            <w:tcW w:w="886" w:type="dxa"/>
            <w:tcBorders>
              <w:bottom w:val="single" w:sz="4" w:space="0" w:color="000000"/>
              <w:right w:val="single" w:sz="4" w:space="0" w:color="000000"/>
            </w:tcBorders>
            <w:shd w:val="clear" w:color="auto" w:fill="auto"/>
            <w:vAlign w:val="bottom"/>
          </w:tcPr>
          <w:p w:rsidR="003420CA" w:rsidRDefault="003420CA">
            <w:r>
              <w:t>30,6</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288"/>
        </w:trPr>
        <w:tc>
          <w:tcPr>
            <w:tcW w:w="722" w:type="dxa"/>
            <w:tcBorders>
              <w:left w:val="single" w:sz="4" w:space="0" w:color="000000"/>
              <w:bottom w:val="single" w:sz="4" w:space="0" w:color="000000"/>
              <w:right w:val="single" w:sz="4" w:space="0" w:color="000000"/>
            </w:tcBorders>
            <w:shd w:val="clear" w:color="auto" w:fill="FFFFFF"/>
            <w:vAlign w:val="center"/>
          </w:tcPr>
          <w:p w:rsidR="003420CA" w:rsidRDefault="003420CA">
            <w:r>
              <w:t>3.3.</w:t>
            </w:r>
          </w:p>
        </w:tc>
        <w:tc>
          <w:tcPr>
            <w:tcW w:w="1843" w:type="dxa"/>
            <w:tcBorders>
              <w:left w:val="single" w:sz="4" w:space="0" w:color="000000"/>
              <w:bottom w:val="single" w:sz="4" w:space="0" w:color="000000"/>
              <w:right w:val="single" w:sz="4" w:space="0" w:color="000000"/>
            </w:tcBorders>
            <w:shd w:val="clear" w:color="auto" w:fill="auto"/>
            <w:vAlign w:val="center"/>
          </w:tcPr>
          <w:p w:rsidR="003420CA" w:rsidRDefault="003420CA">
            <w:r>
              <w:t xml:space="preserve">Трутовик </w:t>
            </w:r>
            <w:proofErr w:type="spellStart"/>
            <w:r>
              <w:t>Гартига</w:t>
            </w:r>
            <w:proofErr w:type="spellEnd"/>
          </w:p>
        </w:tc>
        <w:tc>
          <w:tcPr>
            <w:tcW w:w="1276" w:type="dxa"/>
            <w:tcBorders>
              <w:bottom w:val="single" w:sz="4" w:space="0" w:color="000000"/>
              <w:right w:val="single" w:sz="4" w:space="0" w:color="000000"/>
            </w:tcBorders>
            <w:shd w:val="clear" w:color="auto" w:fill="auto"/>
            <w:vAlign w:val="bottom"/>
          </w:tcPr>
          <w:p w:rsidR="003420CA" w:rsidRDefault="003420CA">
            <w:r>
              <w:t>86,0</w:t>
            </w:r>
          </w:p>
        </w:tc>
        <w:tc>
          <w:tcPr>
            <w:tcW w:w="1275" w:type="dxa"/>
            <w:tcBorders>
              <w:bottom w:val="single" w:sz="4" w:space="0" w:color="000000"/>
              <w:right w:val="single" w:sz="4" w:space="0" w:color="000000"/>
            </w:tcBorders>
            <w:shd w:val="clear" w:color="auto" w:fill="auto"/>
            <w:vAlign w:val="bottom"/>
          </w:tcPr>
          <w:p w:rsidR="003420CA" w:rsidRDefault="003420CA">
            <w:pPr>
              <w:snapToGrid w:val="0"/>
              <w:rPr>
                <w:bCs/>
              </w:rPr>
            </w:pP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w:t>
            </w:r>
          </w:p>
        </w:tc>
        <w:tc>
          <w:tcPr>
            <w:tcW w:w="886" w:type="dxa"/>
            <w:tcBorders>
              <w:bottom w:val="single" w:sz="4" w:space="0" w:color="000000"/>
              <w:right w:val="single" w:sz="4" w:space="0" w:color="000000"/>
            </w:tcBorders>
            <w:shd w:val="clear" w:color="auto" w:fill="auto"/>
            <w:vAlign w:val="bottom"/>
          </w:tcPr>
          <w:p w:rsidR="003420CA" w:rsidRDefault="003420CA">
            <w:r>
              <w:t>86,0</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r w:rsidR="003420CA">
        <w:trPr>
          <w:trHeight w:val="288"/>
        </w:trPr>
        <w:tc>
          <w:tcPr>
            <w:tcW w:w="722" w:type="dxa"/>
            <w:tcBorders>
              <w:left w:val="single" w:sz="4" w:space="0" w:color="000000"/>
              <w:bottom w:val="single" w:sz="4" w:space="0" w:color="000000"/>
              <w:right w:val="single" w:sz="4" w:space="0" w:color="000000"/>
            </w:tcBorders>
            <w:shd w:val="clear" w:color="auto" w:fill="FFFFFF"/>
            <w:vAlign w:val="center"/>
          </w:tcPr>
          <w:p w:rsidR="003420CA" w:rsidRDefault="003420CA">
            <w:r>
              <w:rPr>
                <w:lang w:val="en-US"/>
              </w:rPr>
              <w:t>3</w:t>
            </w:r>
            <w:r>
              <w:t>.4.</w:t>
            </w:r>
          </w:p>
        </w:tc>
        <w:tc>
          <w:tcPr>
            <w:tcW w:w="1843" w:type="dxa"/>
            <w:tcBorders>
              <w:left w:val="single" w:sz="4" w:space="0" w:color="000000"/>
              <w:bottom w:val="single" w:sz="4" w:space="0" w:color="000000"/>
              <w:right w:val="single" w:sz="4" w:space="0" w:color="000000"/>
            </w:tcBorders>
            <w:shd w:val="clear" w:color="auto" w:fill="auto"/>
            <w:vAlign w:val="center"/>
          </w:tcPr>
          <w:p w:rsidR="003420CA" w:rsidRDefault="003420CA">
            <w:r>
              <w:t>стволовые гнили</w:t>
            </w:r>
          </w:p>
        </w:tc>
        <w:tc>
          <w:tcPr>
            <w:tcW w:w="1276" w:type="dxa"/>
            <w:tcBorders>
              <w:bottom w:val="single" w:sz="4" w:space="0" w:color="000000"/>
              <w:right w:val="single" w:sz="4" w:space="0" w:color="000000"/>
            </w:tcBorders>
            <w:shd w:val="clear" w:color="auto" w:fill="auto"/>
            <w:vAlign w:val="bottom"/>
          </w:tcPr>
          <w:p w:rsidR="003420CA" w:rsidRDefault="003420CA">
            <w:r>
              <w:t>642,9</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pPr>
              <w:snapToGrid w:val="0"/>
              <w:rPr>
                <w:bCs/>
              </w:rPr>
            </w:pPr>
          </w:p>
        </w:tc>
        <w:tc>
          <w:tcPr>
            <w:tcW w:w="1352" w:type="dxa"/>
            <w:tcBorders>
              <w:bottom w:val="single" w:sz="4" w:space="0" w:color="000000"/>
              <w:right w:val="single" w:sz="4" w:space="0" w:color="000000"/>
            </w:tcBorders>
            <w:shd w:val="clear" w:color="auto" w:fill="auto"/>
            <w:vAlign w:val="bottom"/>
          </w:tcPr>
          <w:p w:rsidR="003420CA" w:rsidRDefault="003420CA">
            <w:pPr>
              <w:snapToGrid w:val="0"/>
            </w:pPr>
            <w:r>
              <w:rPr>
                <w:bCs/>
              </w:rPr>
              <w:t>642,9</w:t>
            </w:r>
          </w:p>
        </w:tc>
        <w:tc>
          <w:tcPr>
            <w:tcW w:w="886" w:type="dxa"/>
            <w:tcBorders>
              <w:bottom w:val="single" w:sz="4" w:space="0" w:color="000000"/>
              <w:right w:val="single" w:sz="4" w:space="0" w:color="000000"/>
            </w:tcBorders>
            <w:shd w:val="clear" w:color="auto" w:fill="auto"/>
            <w:vAlign w:val="bottom"/>
          </w:tcPr>
          <w:p w:rsidR="003420CA" w:rsidRDefault="003420CA">
            <w:r>
              <w:t>-</w:t>
            </w:r>
          </w:p>
        </w:tc>
        <w:tc>
          <w:tcPr>
            <w:tcW w:w="981" w:type="dxa"/>
            <w:tcBorders>
              <w:bottom w:val="single" w:sz="4" w:space="0" w:color="000000"/>
              <w:right w:val="single" w:sz="4" w:space="0" w:color="000000"/>
            </w:tcBorders>
            <w:shd w:val="clear" w:color="auto" w:fill="auto"/>
            <w:vAlign w:val="bottom"/>
          </w:tcPr>
          <w:p w:rsidR="003420CA" w:rsidRDefault="003420CA">
            <w:pPr>
              <w:snapToGrid w:val="0"/>
              <w:rPr>
                <w:bCs/>
              </w:rPr>
            </w:pPr>
          </w:p>
        </w:tc>
      </w:tr>
      <w:tr w:rsidR="003420CA">
        <w:trPr>
          <w:trHeight w:val="288"/>
        </w:trPr>
        <w:tc>
          <w:tcPr>
            <w:tcW w:w="722" w:type="dxa"/>
            <w:tcBorders>
              <w:left w:val="single" w:sz="4" w:space="0" w:color="000000"/>
              <w:bottom w:val="single" w:sz="4" w:space="0" w:color="000000"/>
              <w:right w:val="single" w:sz="4" w:space="0" w:color="000000"/>
            </w:tcBorders>
            <w:shd w:val="clear" w:color="auto" w:fill="FFFFFF"/>
          </w:tcPr>
          <w:p w:rsidR="003420CA" w:rsidRDefault="003420CA">
            <w:pPr>
              <w:snapToGrid w:val="0"/>
              <w:rPr>
                <w:bCs/>
              </w:rPr>
            </w:pPr>
          </w:p>
        </w:tc>
        <w:tc>
          <w:tcPr>
            <w:tcW w:w="1843" w:type="dxa"/>
            <w:tcBorders>
              <w:left w:val="single" w:sz="4" w:space="0" w:color="000000"/>
              <w:bottom w:val="single" w:sz="4" w:space="0" w:color="000000"/>
              <w:right w:val="single" w:sz="4" w:space="0" w:color="000000"/>
            </w:tcBorders>
            <w:shd w:val="clear" w:color="auto" w:fill="auto"/>
            <w:vAlign w:val="center"/>
          </w:tcPr>
          <w:p w:rsidR="003420CA" w:rsidRDefault="003420CA">
            <w:r>
              <w:rPr>
                <w:bCs/>
              </w:rPr>
              <w:t>Всего</w:t>
            </w:r>
          </w:p>
        </w:tc>
        <w:tc>
          <w:tcPr>
            <w:tcW w:w="1276" w:type="dxa"/>
            <w:tcBorders>
              <w:bottom w:val="single" w:sz="4" w:space="0" w:color="000000"/>
              <w:right w:val="single" w:sz="4" w:space="0" w:color="000000"/>
            </w:tcBorders>
            <w:shd w:val="clear" w:color="auto" w:fill="auto"/>
            <w:vAlign w:val="bottom"/>
          </w:tcPr>
          <w:p w:rsidR="003420CA" w:rsidRDefault="003420CA">
            <w:r>
              <w:rPr>
                <w:bCs/>
              </w:rPr>
              <w:t>1043,6</w:t>
            </w:r>
          </w:p>
        </w:tc>
        <w:tc>
          <w:tcPr>
            <w:tcW w:w="1275" w:type="dxa"/>
            <w:tcBorders>
              <w:bottom w:val="single" w:sz="4" w:space="0" w:color="000000"/>
              <w:right w:val="single" w:sz="4" w:space="0" w:color="000000"/>
            </w:tcBorders>
            <w:shd w:val="clear" w:color="auto" w:fill="auto"/>
            <w:vAlign w:val="bottom"/>
          </w:tcPr>
          <w:p w:rsidR="003420CA" w:rsidRDefault="003420CA">
            <w:r>
              <w:rPr>
                <w:bCs/>
              </w:rPr>
              <w:t>-</w:t>
            </w:r>
          </w:p>
        </w:tc>
        <w:tc>
          <w:tcPr>
            <w:tcW w:w="1139" w:type="dxa"/>
            <w:tcBorders>
              <w:bottom w:val="single" w:sz="4" w:space="0" w:color="000000"/>
              <w:right w:val="single" w:sz="4" w:space="0" w:color="000000"/>
            </w:tcBorders>
            <w:shd w:val="clear" w:color="auto" w:fill="auto"/>
            <w:vAlign w:val="bottom"/>
          </w:tcPr>
          <w:p w:rsidR="003420CA" w:rsidRDefault="003420CA">
            <w:r>
              <w:rPr>
                <w:bCs/>
              </w:rPr>
              <w:t>-</w:t>
            </w:r>
          </w:p>
        </w:tc>
        <w:tc>
          <w:tcPr>
            <w:tcW w:w="1352" w:type="dxa"/>
            <w:tcBorders>
              <w:bottom w:val="single" w:sz="4" w:space="0" w:color="000000"/>
              <w:right w:val="single" w:sz="4" w:space="0" w:color="000000"/>
            </w:tcBorders>
            <w:shd w:val="clear" w:color="auto" w:fill="auto"/>
            <w:vAlign w:val="bottom"/>
          </w:tcPr>
          <w:p w:rsidR="003420CA" w:rsidRDefault="003420CA">
            <w:r>
              <w:rPr>
                <w:bCs/>
              </w:rPr>
              <w:t>917,0</w:t>
            </w:r>
          </w:p>
        </w:tc>
        <w:tc>
          <w:tcPr>
            <w:tcW w:w="886" w:type="dxa"/>
            <w:tcBorders>
              <w:bottom w:val="single" w:sz="4" w:space="0" w:color="000000"/>
              <w:right w:val="single" w:sz="4" w:space="0" w:color="000000"/>
            </w:tcBorders>
            <w:shd w:val="clear" w:color="auto" w:fill="auto"/>
            <w:vAlign w:val="bottom"/>
          </w:tcPr>
          <w:p w:rsidR="003420CA" w:rsidRDefault="003420CA">
            <w:r>
              <w:rPr>
                <w:bCs/>
              </w:rPr>
              <w:t>126,6</w:t>
            </w:r>
          </w:p>
        </w:tc>
        <w:tc>
          <w:tcPr>
            <w:tcW w:w="981" w:type="dxa"/>
            <w:tcBorders>
              <w:bottom w:val="single" w:sz="4" w:space="0" w:color="000000"/>
              <w:right w:val="single" w:sz="4" w:space="0" w:color="000000"/>
            </w:tcBorders>
            <w:shd w:val="clear" w:color="auto" w:fill="auto"/>
            <w:vAlign w:val="bottom"/>
          </w:tcPr>
          <w:p w:rsidR="003420CA" w:rsidRDefault="003420CA">
            <w:r>
              <w:rPr>
                <w:bCs/>
              </w:rPr>
              <w:t>-</w:t>
            </w:r>
          </w:p>
        </w:tc>
      </w:tr>
    </w:tbl>
    <w:p w:rsidR="003420CA" w:rsidRDefault="003420CA">
      <w:pPr>
        <w:widowControl w:val="0"/>
        <w:autoSpaceDE w:val="0"/>
        <w:ind w:firstLine="709"/>
        <w:jc w:val="both"/>
        <w:rPr>
          <w:sz w:val="28"/>
          <w:szCs w:val="26"/>
        </w:rPr>
      </w:pPr>
    </w:p>
    <w:p w:rsidR="003420CA" w:rsidRDefault="003420CA">
      <w:pPr>
        <w:widowControl w:val="0"/>
        <w:autoSpaceDE w:val="0"/>
        <w:ind w:firstLine="709"/>
        <w:jc w:val="both"/>
        <w:rPr>
          <w:sz w:val="28"/>
          <w:szCs w:val="28"/>
        </w:rPr>
      </w:pPr>
      <w:r>
        <w:rPr>
          <w:sz w:val="28"/>
          <w:szCs w:val="26"/>
        </w:rPr>
        <w:t>Проведение в действующих очагах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3420CA" w:rsidRDefault="003420CA">
      <w:pPr>
        <w:ind w:firstLine="709"/>
        <w:jc w:val="both"/>
        <w:rPr>
          <w:i/>
          <w:sz w:val="28"/>
          <w:szCs w:val="28"/>
        </w:rPr>
      </w:pPr>
      <w:r>
        <w:rPr>
          <w:sz w:val="28"/>
          <w:szCs w:val="28"/>
        </w:rPr>
        <w:lastRenderedPageBreak/>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3420CA" w:rsidRDefault="003420CA">
      <w:pPr>
        <w:widowControl w:val="0"/>
        <w:autoSpaceDE w:val="0"/>
        <w:ind w:firstLine="720"/>
        <w:jc w:val="right"/>
        <w:rPr>
          <w:i/>
          <w:sz w:val="28"/>
          <w:szCs w:val="28"/>
        </w:rPr>
      </w:pPr>
    </w:p>
    <w:p w:rsidR="003420CA" w:rsidRDefault="003420CA">
      <w:pPr>
        <w:sectPr w:rsidR="003420C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20"/>
          <w:docGrid w:linePitch="299"/>
        </w:sectPr>
      </w:pPr>
    </w:p>
    <w:p w:rsidR="003420CA" w:rsidRDefault="003420CA">
      <w:pPr>
        <w:widowControl w:val="0"/>
        <w:autoSpaceDE w:val="0"/>
        <w:ind w:firstLine="720"/>
        <w:jc w:val="right"/>
        <w:rPr>
          <w:sz w:val="28"/>
          <w:szCs w:val="28"/>
        </w:rPr>
      </w:pPr>
      <w:r>
        <w:rPr>
          <w:i/>
          <w:sz w:val="28"/>
          <w:szCs w:val="28"/>
        </w:rPr>
        <w:lastRenderedPageBreak/>
        <w:t xml:space="preserve"> Таблица 2.17.2.3</w:t>
      </w:r>
    </w:p>
    <w:p w:rsidR="003420CA" w:rsidRDefault="003420CA">
      <w:pPr>
        <w:widowControl w:val="0"/>
        <w:autoSpaceDE w:val="0"/>
        <w:ind w:firstLine="720"/>
        <w:rPr>
          <w:sz w:val="28"/>
          <w:szCs w:val="28"/>
        </w:rPr>
      </w:pPr>
      <w:r>
        <w:rPr>
          <w:sz w:val="28"/>
          <w:szCs w:val="28"/>
        </w:rPr>
        <w:t>Сведения о повреждении и гибели лесов</w:t>
      </w:r>
    </w:p>
    <w:p w:rsidR="003420CA" w:rsidRDefault="003420CA">
      <w:pPr>
        <w:widowControl w:val="0"/>
        <w:autoSpaceDE w:val="0"/>
        <w:rPr>
          <w:sz w:val="28"/>
          <w:szCs w:val="28"/>
        </w:rPr>
      </w:pPr>
    </w:p>
    <w:tbl>
      <w:tblPr>
        <w:tblW w:w="0" w:type="auto"/>
        <w:tblInd w:w="-292" w:type="dxa"/>
        <w:tblLayout w:type="fixed"/>
        <w:tblLook w:val="0000" w:firstRow="0" w:lastRow="0" w:firstColumn="0" w:lastColumn="0" w:noHBand="0" w:noVBand="0"/>
      </w:tblPr>
      <w:tblGrid>
        <w:gridCol w:w="1136"/>
        <w:gridCol w:w="3262"/>
        <w:gridCol w:w="1066"/>
        <w:gridCol w:w="2050"/>
        <w:gridCol w:w="2280"/>
        <w:gridCol w:w="1617"/>
        <w:gridCol w:w="1560"/>
        <w:gridCol w:w="2059"/>
      </w:tblGrid>
      <w:tr w:rsidR="003420CA">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t>№ п/п</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t>Площадь погибших и повреждённых насаждений, га</w:t>
            </w:r>
          </w:p>
        </w:tc>
        <w:tc>
          <w:tcPr>
            <w:tcW w:w="3619" w:type="dxa"/>
            <w:gridSpan w:val="2"/>
            <w:tcBorders>
              <w:top w:val="single" w:sz="4" w:space="0" w:color="000000"/>
              <w:bottom w:val="single" w:sz="4" w:space="0" w:color="000000"/>
              <w:right w:val="single" w:sz="4" w:space="0" w:color="000000"/>
            </w:tcBorders>
            <w:shd w:val="clear" w:color="auto" w:fill="auto"/>
            <w:vAlign w:val="center"/>
          </w:tcPr>
          <w:p w:rsidR="003420CA" w:rsidRDefault="003420CA">
            <w:r>
              <w:t>в том числе площадь погибших насаждения, га</w:t>
            </w:r>
          </w:p>
        </w:tc>
      </w:tr>
      <w:tr w:rsidR="003420CA">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szCs w:val="20"/>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szCs w:val="20"/>
              </w:rPr>
            </w:pPr>
          </w:p>
        </w:tc>
        <w:tc>
          <w:tcPr>
            <w:tcW w:w="1066"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Всего</w:t>
            </w:r>
          </w:p>
        </w:tc>
        <w:tc>
          <w:tcPr>
            <w:tcW w:w="4330" w:type="dxa"/>
            <w:gridSpan w:val="2"/>
            <w:tcBorders>
              <w:top w:val="single" w:sz="4" w:space="0" w:color="000000"/>
              <w:bottom w:val="single" w:sz="4" w:space="0" w:color="000000"/>
              <w:right w:val="single" w:sz="4" w:space="0" w:color="000000"/>
            </w:tcBorders>
            <w:shd w:val="clear" w:color="auto" w:fill="auto"/>
            <w:vAlign w:val="center"/>
          </w:tcPr>
          <w:p w:rsidR="003420CA" w:rsidRDefault="003420CA">
            <w:r>
              <w:t>в том числе по степени повреждения</w:t>
            </w:r>
            <w:r>
              <w:br/>
              <w:t xml:space="preserve"> лесных насаждений</w:t>
            </w:r>
          </w:p>
        </w:tc>
        <w:tc>
          <w:tcPr>
            <w:tcW w:w="1617"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Выявлено с начала года</w:t>
            </w:r>
          </w:p>
        </w:tc>
        <w:tc>
          <w:tcPr>
            <w:tcW w:w="1560"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Всего</w:t>
            </w:r>
          </w:p>
        </w:tc>
        <w:tc>
          <w:tcPr>
            <w:tcW w:w="2059"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t>Выявлено с начала года</w:t>
            </w:r>
          </w:p>
        </w:tc>
      </w:tr>
      <w:tr w:rsidR="003420CA">
        <w:trPr>
          <w:trHeight w:val="405"/>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szCs w:val="20"/>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szCs w:val="20"/>
              </w:rPr>
            </w:pPr>
          </w:p>
        </w:tc>
        <w:tc>
          <w:tcPr>
            <w:tcW w:w="1066"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szCs w:val="20"/>
              </w:rPr>
            </w:pPr>
          </w:p>
        </w:tc>
        <w:tc>
          <w:tcPr>
            <w:tcW w:w="2050" w:type="dxa"/>
            <w:tcBorders>
              <w:bottom w:val="single" w:sz="4" w:space="0" w:color="000000"/>
              <w:right w:val="single" w:sz="4" w:space="0" w:color="000000"/>
            </w:tcBorders>
            <w:shd w:val="clear" w:color="auto" w:fill="auto"/>
            <w:vAlign w:val="center"/>
          </w:tcPr>
          <w:p w:rsidR="003420CA" w:rsidRDefault="003420CA">
            <w:r>
              <w:t>10,1-40%</w:t>
            </w:r>
          </w:p>
        </w:tc>
        <w:tc>
          <w:tcPr>
            <w:tcW w:w="2280" w:type="dxa"/>
            <w:tcBorders>
              <w:bottom w:val="single" w:sz="4" w:space="0" w:color="000000"/>
              <w:right w:val="single" w:sz="4" w:space="0" w:color="000000"/>
            </w:tcBorders>
            <w:shd w:val="clear" w:color="auto" w:fill="auto"/>
            <w:vAlign w:val="center"/>
          </w:tcPr>
          <w:p w:rsidR="003420CA" w:rsidRDefault="003420CA">
            <w:r>
              <w:t>более 40%</w:t>
            </w:r>
          </w:p>
        </w:tc>
        <w:tc>
          <w:tcPr>
            <w:tcW w:w="1617"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1560"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c>
          <w:tcPr>
            <w:tcW w:w="2059"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pPr>
          </w:p>
        </w:tc>
      </w:tr>
      <w:tr w:rsidR="003420CA">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1.</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Лесные пожары</w:t>
            </w:r>
          </w:p>
        </w:tc>
        <w:tc>
          <w:tcPr>
            <w:tcW w:w="1066" w:type="dxa"/>
            <w:tcBorders>
              <w:bottom w:val="single" w:sz="4" w:space="0" w:color="000000"/>
              <w:right w:val="single" w:sz="4" w:space="0" w:color="000000"/>
            </w:tcBorders>
            <w:shd w:val="clear" w:color="auto" w:fill="auto"/>
            <w:vAlign w:val="center"/>
          </w:tcPr>
          <w:p w:rsidR="003420CA" w:rsidRDefault="003420CA">
            <w:r>
              <w:rPr>
                <w:bCs/>
              </w:rPr>
              <w:t>-</w:t>
            </w:r>
          </w:p>
        </w:tc>
        <w:tc>
          <w:tcPr>
            <w:tcW w:w="2050" w:type="dxa"/>
            <w:tcBorders>
              <w:bottom w:val="single" w:sz="4" w:space="0" w:color="000000"/>
              <w:right w:val="single" w:sz="4" w:space="0" w:color="000000"/>
            </w:tcBorders>
            <w:shd w:val="clear" w:color="auto" w:fill="auto"/>
            <w:vAlign w:val="center"/>
          </w:tcPr>
          <w:p w:rsidR="003420CA" w:rsidRDefault="003420CA">
            <w:r>
              <w:t>-</w:t>
            </w:r>
          </w:p>
        </w:tc>
        <w:tc>
          <w:tcPr>
            <w:tcW w:w="2280" w:type="dxa"/>
            <w:tcBorders>
              <w:bottom w:val="single" w:sz="4" w:space="0" w:color="000000"/>
              <w:right w:val="single" w:sz="4" w:space="0" w:color="000000"/>
            </w:tcBorders>
            <w:shd w:val="clear" w:color="auto" w:fill="auto"/>
            <w:vAlign w:val="center"/>
          </w:tcPr>
          <w:p w:rsidR="003420CA" w:rsidRDefault="003420CA">
            <w:r>
              <w:t>-</w:t>
            </w:r>
          </w:p>
        </w:tc>
        <w:tc>
          <w:tcPr>
            <w:tcW w:w="1617" w:type="dxa"/>
            <w:tcBorders>
              <w:bottom w:val="single" w:sz="4" w:space="0" w:color="000000"/>
              <w:right w:val="single" w:sz="4" w:space="0" w:color="000000"/>
            </w:tcBorders>
            <w:shd w:val="clear" w:color="auto" w:fill="auto"/>
            <w:vAlign w:val="center"/>
          </w:tcPr>
          <w:p w:rsidR="003420CA" w:rsidRDefault="003420CA">
            <w:r>
              <w:rPr>
                <w:bCs/>
              </w:rPr>
              <w:t>-</w:t>
            </w:r>
          </w:p>
        </w:tc>
        <w:tc>
          <w:tcPr>
            <w:tcW w:w="1560" w:type="dxa"/>
            <w:tcBorders>
              <w:bottom w:val="single" w:sz="4" w:space="0" w:color="000000"/>
              <w:right w:val="single" w:sz="4" w:space="0" w:color="000000"/>
            </w:tcBorders>
            <w:shd w:val="clear" w:color="auto" w:fill="auto"/>
            <w:vAlign w:val="center"/>
          </w:tcPr>
          <w:p w:rsidR="003420CA" w:rsidRDefault="003420CA">
            <w:r>
              <w:t>-</w:t>
            </w:r>
          </w:p>
        </w:tc>
        <w:tc>
          <w:tcPr>
            <w:tcW w:w="2059" w:type="dxa"/>
            <w:tcBorders>
              <w:bottom w:val="single" w:sz="4" w:space="0" w:color="000000"/>
              <w:right w:val="single" w:sz="4" w:space="0" w:color="000000"/>
            </w:tcBorders>
            <w:shd w:val="clear" w:color="auto" w:fill="auto"/>
            <w:vAlign w:val="center"/>
          </w:tcPr>
          <w:p w:rsidR="003420CA" w:rsidRDefault="003420CA">
            <w:r>
              <w:t>-</w:t>
            </w:r>
          </w:p>
        </w:tc>
      </w:tr>
      <w:tr w:rsidR="003420CA">
        <w:trPr>
          <w:trHeight w:val="528"/>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1.1.</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в том числе от пожаров текущего года</w:t>
            </w:r>
          </w:p>
        </w:tc>
        <w:tc>
          <w:tcPr>
            <w:tcW w:w="1066" w:type="dxa"/>
            <w:tcBorders>
              <w:bottom w:val="single" w:sz="4" w:space="0" w:color="000000"/>
              <w:right w:val="single" w:sz="4" w:space="0" w:color="000000"/>
            </w:tcBorders>
            <w:shd w:val="clear" w:color="auto" w:fill="auto"/>
            <w:vAlign w:val="center"/>
          </w:tcPr>
          <w:p w:rsidR="003420CA" w:rsidRDefault="003420CA">
            <w:r>
              <w:rPr>
                <w:bCs/>
              </w:rPr>
              <w:t>-</w:t>
            </w:r>
          </w:p>
        </w:tc>
        <w:tc>
          <w:tcPr>
            <w:tcW w:w="2050" w:type="dxa"/>
            <w:tcBorders>
              <w:bottom w:val="single" w:sz="4" w:space="0" w:color="000000"/>
              <w:right w:val="single" w:sz="4" w:space="0" w:color="000000"/>
            </w:tcBorders>
            <w:shd w:val="clear" w:color="auto" w:fill="auto"/>
            <w:vAlign w:val="center"/>
          </w:tcPr>
          <w:p w:rsidR="003420CA" w:rsidRDefault="003420CA">
            <w:r>
              <w:t>-</w:t>
            </w:r>
          </w:p>
        </w:tc>
        <w:tc>
          <w:tcPr>
            <w:tcW w:w="2280" w:type="dxa"/>
            <w:tcBorders>
              <w:bottom w:val="single" w:sz="4" w:space="0" w:color="000000"/>
              <w:right w:val="single" w:sz="4" w:space="0" w:color="000000"/>
            </w:tcBorders>
            <w:shd w:val="clear" w:color="auto" w:fill="auto"/>
            <w:vAlign w:val="center"/>
          </w:tcPr>
          <w:p w:rsidR="003420CA" w:rsidRDefault="003420CA">
            <w:r>
              <w:rPr>
                <w:bCs/>
              </w:rPr>
              <w:t>-</w:t>
            </w:r>
          </w:p>
        </w:tc>
        <w:tc>
          <w:tcPr>
            <w:tcW w:w="1617" w:type="dxa"/>
            <w:tcBorders>
              <w:bottom w:val="single" w:sz="4" w:space="0" w:color="000000"/>
              <w:right w:val="single" w:sz="4" w:space="0" w:color="000000"/>
            </w:tcBorders>
            <w:shd w:val="clear" w:color="auto" w:fill="auto"/>
            <w:vAlign w:val="center"/>
          </w:tcPr>
          <w:p w:rsidR="003420CA" w:rsidRDefault="003420CA">
            <w:r>
              <w:rPr>
                <w:bCs/>
              </w:rPr>
              <w:t>-</w:t>
            </w:r>
          </w:p>
        </w:tc>
        <w:tc>
          <w:tcPr>
            <w:tcW w:w="1560" w:type="dxa"/>
            <w:tcBorders>
              <w:bottom w:val="single" w:sz="4" w:space="0" w:color="000000"/>
              <w:right w:val="single" w:sz="4" w:space="0" w:color="000000"/>
            </w:tcBorders>
            <w:shd w:val="clear" w:color="auto" w:fill="auto"/>
            <w:vAlign w:val="center"/>
          </w:tcPr>
          <w:p w:rsidR="003420CA" w:rsidRDefault="003420CA">
            <w:r>
              <w:rPr>
                <w:bCs/>
              </w:rPr>
              <w:t>-</w:t>
            </w:r>
          </w:p>
        </w:tc>
        <w:tc>
          <w:tcPr>
            <w:tcW w:w="2059" w:type="dxa"/>
            <w:tcBorders>
              <w:bottom w:val="single" w:sz="4" w:space="0" w:color="000000"/>
              <w:right w:val="single" w:sz="4" w:space="0" w:color="000000"/>
            </w:tcBorders>
            <w:shd w:val="clear" w:color="auto" w:fill="auto"/>
            <w:vAlign w:val="center"/>
          </w:tcPr>
          <w:p w:rsidR="003420CA" w:rsidRDefault="003420CA">
            <w:r>
              <w:rPr>
                <w:bCs/>
              </w:rPr>
              <w:t>-</w:t>
            </w:r>
          </w:p>
        </w:tc>
      </w:tr>
      <w:tr w:rsidR="003420CA">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2.</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Повреждения насекомыми</w:t>
            </w:r>
          </w:p>
        </w:tc>
        <w:tc>
          <w:tcPr>
            <w:tcW w:w="1066" w:type="dxa"/>
            <w:tcBorders>
              <w:bottom w:val="single" w:sz="4" w:space="0" w:color="000000"/>
              <w:right w:val="single" w:sz="4" w:space="0" w:color="000000"/>
            </w:tcBorders>
            <w:shd w:val="clear" w:color="auto" w:fill="auto"/>
            <w:vAlign w:val="center"/>
          </w:tcPr>
          <w:p w:rsidR="003420CA" w:rsidRDefault="003420CA">
            <w:r>
              <w:rPr>
                <w:bCs/>
              </w:rPr>
              <w:t>267,2</w:t>
            </w:r>
          </w:p>
        </w:tc>
        <w:tc>
          <w:tcPr>
            <w:tcW w:w="2050" w:type="dxa"/>
            <w:tcBorders>
              <w:bottom w:val="single" w:sz="4" w:space="0" w:color="000000"/>
              <w:right w:val="single" w:sz="4" w:space="0" w:color="000000"/>
            </w:tcBorders>
            <w:shd w:val="clear" w:color="auto" w:fill="auto"/>
            <w:vAlign w:val="center"/>
          </w:tcPr>
          <w:p w:rsidR="003420CA" w:rsidRDefault="003420CA">
            <w:r>
              <w:t>241,3</w:t>
            </w:r>
          </w:p>
        </w:tc>
        <w:tc>
          <w:tcPr>
            <w:tcW w:w="2280" w:type="dxa"/>
            <w:tcBorders>
              <w:bottom w:val="single" w:sz="4" w:space="0" w:color="000000"/>
              <w:right w:val="single" w:sz="4" w:space="0" w:color="000000"/>
            </w:tcBorders>
            <w:shd w:val="clear" w:color="auto" w:fill="auto"/>
            <w:vAlign w:val="center"/>
          </w:tcPr>
          <w:p w:rsidR="003420CA" w:rsidRDefault="003420CA">
            <w:r>
              <w:rPr>
                <w:bCs/>
              </w:rPr>
              <w:t>25,9</w:t>
            </w:r>
          </w:p>
        </w:tc>
        <w:tc>
          <w:tcPr>
            <w:tcW w:w="1617" w:type="dxa"/>
            <w:tcBorders>
              <w:bottom w:val="single" w:sz="4" w:space="0" w:color="000000"/>
              <w:right w:val="single" w:sz="4" w:space="0" w:color="000000"/>
            </w:tcBorders>
            <w:shd w:val="clear" w:color="auto" w:fill="auto"/>
            <w:vAlign w:val="center"/>
          </w:tcPr>
          <w:p w:rsidR="003420CA" w:rsidRDefault="003420CA">
            <w:r>
              <w:rPr>
                <w:bCs/>
              </w:rPr>
              <w:t>86,0</w:t>
            </w:r>
          </w:p>
        </w:tc>
        <w:tc>
          <w:tcPr>
            <w:tcW w:w="1560" w:type="dxa"/>
            <w:tcBorders>
              <w:bottom w:val="single" w:sz="4" w:space="0" w:color="000000"/>
              <w:right w:val="single" w:sz="4" w:space="0" w:color="000000"/>
            </w:tcBorders>
            <w:shd w:val="clear" w:color="auto" w:fill="auto"/>
            <w:vAlign w:val="center"/>
          </w:tcPr>
          <w:p w:rsidR="003420CA" w:rsidRDefault="003420CA">
            <w:r>
              <w:rPr>
                <w:bCs/>
              </w:rPr>
              <w:t>-</w:t>
            </w:r>
          </w:p>
        </w:tc>
        <w:tc>
          <w:tcPr>
            <w:tcW w:w="2059" w:type="dxa"/>
            <w:tcBorders>
              <w:bottom w:val="single" w:sz="4" w:space="0" w:color="000000"/>
              <w:right w:val="single" w:sz="4" w:space="0" w:color="000000"/>
            </w:tcBorders>
            <w:shd w:val="clear" w:color="auto" w:fill="auto"/>
            <w:vAlign w:val="center"/>
          </w:tcPr>
          <w:p w:rsidR="003420CA" w:rsidRDefault="003420CA">
            <w:r>
              <w:rPr>
                <w:bCs/>
              </w:rPr>
              <w:t>-</w:t>
            </w:r>
          </w:p>
        </w:tc>
      </w:tr>
      <w:tr w:rsidR="003420CA">
        <w:trPr>
          <w:trHeight w:val="792"/>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3.</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vAlign w:val="center"/>
          </w:tcPr>
          <w:p w:rsidR="003420CA" w:rsidRDefault="003420CA">
            <w:r>
              <w:rPr>
                <w:bCs/>
              </w:rPr>
              <w:t>155,5</w:t>
            </w:r>
          </w:p>
        </w:tc>
        <w:tc>
          <w:tcPr>
            <w:tcW w:w="2050" w:type="dxa"/>
            <w:tcBorders>
              <w:bottom w:val="single" w:sz="4" w:space="0" w:color="000000"/>
              <w:right w:val="single" w:sz="4" w:space="0" w:color="000000"/>
            </w:tcBorders>
            <w:shd w:val="clear" w:color="auto" w:fill="auto"/>
            <w:vAlign w:val="center"/>
          </w:tcPr>
          <w:p w:rsidR="003420CA" w:rsidRDefault="003420CA">
            <w:r>
              <w:t>-</w:t>
            </w:r>
          </w:p>
        </w:tc>
        <w:tc>
          <w:tcPr>
            <w:tcW w:w="2280" w:type="dxa"/>
            <w:tcBorders>
              <w:bottom w:val="single" w:sz="4" w:space="0" w:color="000000"/>
              <w:right w:val="single" w:sz="4" w:space="0" w:color="000000"/>
            </w:tcBorders>
            <w:shd w:val="clear" w:color="auto" w:fill="auto"/>
            <w:vAlign w:val="center"/>
          </w:tcPr>
          <w:p w:rsidR="003420CA" w:rsidRDefault="003420CA">
            <w:r>
              <w:rPr>
                <w:bCs/>
              </w:rPr>
              <w:t>155,5</w:t>
            </w:r>
          </w:p>
        </w:tc>
        <w:tc>
          <w:tcPr>
            <w:tcW w:w="1617" w:type="dxa"/>
            <w:tcBorders>
              <w:bottom w:val="single" w:sz="4" w:space="0" w:color="000000"/>
              <w:right w:val="single" w:sz="4" w:space="0" w:color="000000"/>
            </w:tcBorders>
            <w:shd w:val="clear" w:color="auto" w:fill="auto"/>
            <w:vAlign w:val="center"/>
          </w:tcPr>
          <w:p w:rsidR="003420CA" w:rsidRDefault="003420CA">
            <w:r>
              <w:rPr>
                <w:bCs/>
              </w:rPr>
              <w:t>-</w:t>
            </w:r>
          </w:p>
        </w:tc>
        <w:tc>
          <w:tcPr>
            <w:tcW w:w="1560" w:type="dxa"/>
            <w:tcBorders>
              <w:bottom w:val="single" w:sz="4" w:space="0" w:color="000000"/>
              <w:right w:val="single" w:sz="4" w:space="0" w:color="000000"/>
            </w:tcBorders>
            <w:shd w:val="clear" w:color="auto" w:fill="auto"/>
            <w:vAlign w:val="center"/>
          </w:tcPr>
          <w:p w:rsidR="003420CA" w:rsidRDefault="003420CA">
            <w:r>
              <w:rPr>
                <w:bCs/>
              </w:rPr>
              <w:t>98,3</w:t>
            </w:r>
          </w:p>
        </w:tc>
        <w:tc>
          <w:tcPr>
            <w:tcW w:w="2059" w:type="dxa"/>
            <w:tcBorders>
              <w:bottom w:val="single" w:sz="4" w:space="0" w:color="000000"/>
              <w:right w:val="single" w:sz="4" w:space="0" w:color="000000"/>
            </w:tcBorders>
            <w:shd w:val="clear" w:color="auto" w:fill="auto"/>
            <w:vAlign w:val="center"/>
          </w:tcPr>
          <w:p w:rsidR="003420CA" w:rsidRDefault="003420CA">
            <w:r>
              <w:rPr>
                <w:bCs/>
              </w:rPr>
              <w:t>-</w:t>
            </w:r>
          </w:p>
        </w:tc>
      </w:tr>
      <w:tr w:rsidR="003420CA">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4.</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Болезни леса</w:t>
            </w:r>
          </w:p>
        </w:tc>
        <w:tc>
          <w:tcPr>
            <w:tcW w:w="1066" w:type="dxa"/>
            <w:tcBorders>
              <w:bottom w:val="single" w:sz="4" w:space="0" w:color="000000"/>
              <w:right w:val="single" w:sz="4" w:space="0" w:color="000000"/>
            </w:tcBorders>
            <w:shd w:val="clear" w:color="auto" w:fill="auto"/>
            <w:vAlign w:val="center"/>
          </w:tcPr>
          <w:p w:rsidR="003420CA" w:rsidRDefault="003420CA">
            <w:r>
              <w:rPr>
                <w:bCs/>
              </w:rPr>
              <w:t>874,5</w:t>
            </w:r>
          </w:p>
        </w:tc>
        <w:tc>
          <w:tcPr>
            <w:tcW w:w="2050" w:type="dxa"/>
            <w:tcBorders>
              <w:bottom w:val="single" w:sz="4" w:space="0" w:color="000000"/>
              <w:right w:val="single" w:sz="4" w:space="0" w:color="000000"/>
            </w:tcBorders>
            <w:shd w:val="clear" w:color="auto" w:fill="auto"/>
            <w:vAlign w:val="center"/>
          </w:tcPr>
          <w:p w:rsidR="003420CA" w:rsidRDefault="003420CA">
            <w:r>
              <w:t>271,4</w:t>
            </w:r>
          </w:p>
        </w:tc>
        <w:tc>
          <w:tcPr>
            <w:tcW w:w="2280" w:type="dxa"/>
            <w:tcBorders>
              <w:bottom w:val="single" w:sz="4" w:space="0" w:color="000000"/>
              <w:right w:val="single" w:sz="4" w:space="0" w:color="000000"/>
            </w:tcBorders>
            <w:shd w:val="clear" w:color="auto" w:fill="auto"/>
            <w:vAlign w:val="center"/>
          </w:tcPr>
          <w:p w:rsidR="003420CA" w:rsidRDefault="003420CA">
            <w:r>
              <w:t>603,1</w:t>
            </w:r>
          </w:p>
        </w:tc>
        <w:tc>
          <w:tcPr>
            <w:tcW w:w="1617" w:type="dxa"/>
            <w:tcBorders>
              <w:bottom w:val="single" w:sz="4" w:space="0" w:color="000000"/>
              <w:right w:val="single" w:sz="4" w:space="0" w:color="000000"/>
            </w:tcBorders>
            <w:shd w:val="clear" w:color="auto" w:fill="auto"/>
            <w:vAlign w:val="center"/>
          </w:tcPr>
          <w:p w:rsidR="003420CA" w:rsidRDefault="003420CA">
            <w:r>
              <w:rPr>
                <w:sz w:val="20"/>
                <w:szCs w:val="20"/>
              </w:rPr>
              <w:t>-</w:t>
            </w:r>
          </w:p>
        </w:tc>
        <w:tc>
          <w:tcPr>
            <w:tcW w:w="1560" w:type="dxa"/>
            <w:tcBorders>
              <w:bottom w:val="single" w:sz="4" w:space="0" w:color="000000"/>
              <w:right w:val="single" w:sz="4" w:space="0" w:color="000000"/>
            </w:tcBorders>
            <w:shd w:val="clear" w:color="auto" w:fill="auto"/>
            <w:vAlign w:val="center"/>
          </w:tcPr>
          <w:p w:rsidR="003420CA" w:rsidRDefault="003420CA">
            <w:pPr>
              <w:snapToGrid w:val="0"/>
              <w:rPr>
                <w:sz w:val="20"/>
                <w:szCs w:val="20"/>
              </w:rPr>
            </w:pPr>
          </w:p>
        </w:tc>
        <w:tc>
          <w:tcPr>
            <w:tcW w:w="2059" w:type="dxa"/>
            <w:tcBorders>
              <w:bottom w:val="single" w:sz="4" w:space="0" w:color="000000"/>
              <w:right w:val="single" w:sz="4" w:space="0" w:color="000000"/>
            </w:tcBorders>
            <w:shd w:val="clear" w:color="auto" w:fill="auto"/>
            <w:vAlign w:val="center"/>
          </w:tcPr>
          <w:p w:rsidR="003420CA" w:rsidRDefault="003420CA">
            <w:pPr>
              <w:snapToGrid w:val="0"/>
              <w:rPr>
                <w:sz w:val="20"/>
                <w:szCs w:val="20"/>
              </w:rPr>
            </w:pPr>
          </w:p>
        </w:tc>
      </w:tr>
      <w:tr w:rsidR="003420CA">
        <w:trPr>
          <w:trHeight w:val="528"/>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5.</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Повреждения дикими животными</w:t>
            </w:r>
          </w:p>
        </w:tc>
        <w:tc>
          <w:tcPr>
            <w:tcW w:w="1066" w:type="dxa"/>
            <w:tcBorders>
              <w:bottom w:val="single" w:sz="4" w:space="0" w:color="000000"/>
              <w:right w:val="single" w:sz="4" w:space="0" w:color="000000"/>
            </w:tcBorders>
            <w:shd w:val="clear" w:color="auto" w:fill="auto"/>
            <w:vAlign w:val="center"/>
          </w:tcPr>
          <w:p w:rsidR="003420CA" w:rsidRDefault="003420CA">
            <w:r>
              <w:rPr>
                <w:bCs/>
              </w:rPr>
              <w:t>-</w:t>
            </w:r>
          </w:p>
        </w:tc>
        <w:tc>
          <w:tcPr>
            <w:tcW w:w="2050" w:type="dxa"/>
            <w:tcBorders>
              <w:bottom w:val="single" w:sz="4" w:space="0" w:color="000000"/>
              <w:right w:val="single" w:sz="4" w:space="0" w:color="000000"/>
            </w:tcBorders>
            <w:shd w:val="clear" w:color="auto" w:fill="auto"/>
            <w:vAlign w:val="center"/>
          </w:tcPr>
          <w:p w:rsidR="003420CA" w:rsidRDefault="003420CA">
            <w:r>
              <w:t>-</w:t>
            </w:r>
          </w:p>
        </w:tc>
        <w:tc>
          <w:tcPr>
            <w:tcW w:w="2280" w:type="dxa"/>
            <w:tcBorders>
              <w:bottom w:val="single" w:sz="4" w:space="0" w:color="000000"/>
              <w:right w:val="single" w:sz="4" w:space="0" w:color="000000"/>
            </w:tcBorders>
            <w:shd w:val="clear" w:color="auto" w:fill="auto"/>
            <w:vAlign w:val="center"/>
          </w:tcPr>
          <w:p w:rsidR="003420CA" w:rsidRDefault="003420CA">
            <w:r>
              <w:rPr>
                <w:bCs/>
              </w:rPr>
              <w:t>-</w:t>
            </w:r>
          </w:p>
        </w:tc>
        <w:tc>
          <w:tcPr>
            <w:tcW w:w="1617" w:type="dxa"/>
            <w:tcBorders>
              <w:bottom w:val="single" w:sz="4" w:space="0" w:color="000000"/>
              <w:right w:val="single" w:sz="4" w:space="0" w:color="000000"/>
            </w:tcBorders>
            <w:shd w:val="clear" w:color="auto" w:fill="auto"/>
            <w:vAlign w:val="center"/>
          </w:tcPr>
          <w:p w:rsidR="003420CA" w:rsidRDefault="003420CA">
            <w:r>
              <w:rPr>
                <w:bCs/>
              </w:rPr>
              <w:t>-</w:t>
            </w:r>
          </w:p>
        </w:tc>
        <w:tc>
          <w:tcPr>
            <w:tcW w:w="1560" w:type="dxa"/>
            <w:tcBorders>
              <w:bottom w:val="single" w:sz="4" w:space="0" w:color="000000"/>
              <w:right w:val="single" w:sz="4" w:space="0" w:color="000000"/>
            </w:tcBorders>
            <w:shd w:val="clear" w:color="auto" w:fill="auto"/>
            <w:vAlign w:val="center"/>
          </w:tcPr>
          <w:p w:rsidR="003420CA" w:rsidRDefault="003420CA">
            <w:r>
              <w:rPr>
                <w:bCs/>
              </w:rPr>
              <w:t>-</w:t>
            </w:r>
          </w:p>
        </w:tc>
        <w:tc>
          <w:tcPr>
            <w:tcW w:w="2059" w:type="dxa"/>
            <w:tcBorders>
              <w:bottom w:val="single" w:sz="4" w:space="0" w:color="000000"/>
              <w:right w:val="single" w:sz="4" w:space="0" w:color="000000"/>
            </w:tcBorders>
            <w:shd w:val="clear" w:color="auto" w:fill="auto"/>
            <w:vAlign w:val="center"/>
          </w:tcPr>
          <w:p w:rsidR="003420CA" w:rsidRDefault="003420CA">
            <w:r>
              <w:rPr>
                <w:bCs/>
              </w:rPr>
              <w:t>-</w:t>
            </w:r>
          </w:p>
        </w:tc>
      </w:tr>
      <w:tr w:rsidR="003420CA">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6.</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Антропогенные факторы</w:t>
            </w:r>
          </w:p>
        </w:tc>
        <w:tc>
          <w:tcPr>
            <w:tcW w:w="1066" w:type="dxa"/>
            <w:tcBorders>
              <w:bottom w:val="single" w:sz="4" w:space="0" w:color="000000"/>
              <w:right w:val="single" w:sz="4" w:space="0" w:color="000000"/>
            </w:tcBorders>
            <w:shd w:val="clear" w:color="auto" w:fill="auto"/>
            <w:vAlign w:val="center"/>
          </w:tcPr>
          <w:p w:rsidR="003420CA" w:rsidRDefault="003420CA">
            <w:r>
              <w:rPr>
                <w:bCs/>
              </w:rPr>
              <w:t>-</w:t>
            </w:r>
          </w:p>
        </w:tc>
        <w:tc>
          <w:tcPr>
            <w:tcW w:w="2050" w:type="dxa"/>
            <w:tcBorders>
              <w:bottom w:val="single" w:sz="4" w:space="0" w:color="000000"/>
              <w:right w:val="single" w:sz="4" w:space="0" w:color="000000"/>
            </w:tcBorders>
            <w:shd w:val="clear" w:color="auto" w:fill="auto"/>
            <w:vAlign w:val="center"/>
          </w:tcPr>
          <w:p w:rsidR="003420CA" w:rsidRDefault="003420CA">
            <w:r>
              <w:t>-</w:t>
            </w:r>
          </w:p>
        </w:tc>
        <w:tc>
          <w:tcPr>
            <w:tcW w:w="2280" w:type="dxa"/>
            <w:tcBorders>
              <w:bottom w:val="single" w:sz="4" w:space="0" w:color="000000"/>
              <w:right w:val="single" w:sz="4" w:space="0" w:color="000000"/>
            </w:tcBorders>
            <w:shd w:val="clear" w:color="auto" w:fill="auto"/>
            <w:vAlign w:val="center"/>
          </w:tcPr>
          <w:p w:rsidR="003420CA" w:rsidRDefault="003420CA">
            <w:r>
              <w:rPr>
                <w:bCs/>
              </w:rPr>
              <w:t>-</w:t>
            </w:r>
          </w:p>
        </w:tc>
        <w:tc>
          <w:tcPr>
            <w:tcW w:w="1617" w:type="dxa"/>
            <w:tcBorders>
              <w:bottom w:val="single" w:sz="4" w:space="0" w:color="000000"/>
              <w:right w:val="single" w:sz="4" w:space="0" w:color="000000"/>
            </w:tcBorders>
            <w:shd w:val="clear" w:color="auto" w:fill="auto"/>
            <w:vAlign w:val="center"/>
          </w:tcPr>
          <w:p w:rsidR="003420CA" w:rsidRDefault="003420CA">
            <w:r>
              <w:rPr>
                <w:bCs/>
              </w:rPr>
              <w:t>-</w:t>
            </w:r>
          </w:p>
        </w:tc>
        <w:tc>
          <w:tcPr>
            <w:tcW w:w="1560" w:type="dxa"/>
            <w:tcBorders>
              <w:bottom w:val="single" w:sz="4" w:space="0" w:color="000000"/>
              <w:right w:val="single" w:sz="4" w:space="0" w:color="000000"/>
            </w:tcBorders>
            <w:shd w:val="clear" w:color="auto" w:fill="auto"/>
            <w:vAlign w:val="center"/>
          </w:tcPr>
          <w:p w:rsidR="003420CA" w:rsidRDefault="003420CA">
            <w:r>
              <w:rPr>
                <w:bCs/>
              </w:rPr>
              <w:t>-</w:t>
            </w:r>
          </w:p>
        </w:tc>
        <w:tc>
          <w:tcPr>
            <w:tcW w:w="2059" w:type="dxa"/>
            <w:tcBorders>
              <w:bottom w:val="single" w:sz="4" w:space="0" w:color="000000"/>
              <w:right w:val="single" w:sz="4" w:space="0" w:color="000000"/>
            </w:tcBorders>
            <w:shd w:val="clear" w:color="auto" w:fill="auto"/>
            <w:vAlign w:val="center"/>
          </w:tcPr>
          <w:p w:rsidR="003420CA" w:rsidRDefault="003420CA">
            <w:r>
              <w:rPr>
                <w:bCs/>
              </w:rPr>
              <w:t>-</w:t>
            </w:r>
          </w:p>
        </w:tc>
      </w:tr>
      <w:tr w:rsidR="003420CA">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r>
              <w:t>7.</w:t>
            </w: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t>Непатогенные факторы</w:t>
            </w:r>
          </w:p>
        </w:tc>
        <w:tc>
          <w:tcPr>
            <w:tcW w:w="1066" w:type="dxa"/>
            <w:tcBorders>
              <w:bottom w:val="single" w:sz="4" w:space="0" w:color="000000"/>
              <w:right w:val="single" w:sz="4" w:space="0" w:color="000000"/>
            </w:tcBorders>
            <w:shd w:val="clear" w:color="auto" w:fill="auto"/>
            <w:vAlign w:val="center"/>
          </w:tcPr>
          <w:p w:rsidR="003420CA" w:rsidRDefault="003420CA">
            <w:r>
              <w:rPr>
                <w:bCs/>
              </w:rPr>
              <w:t>-</w:t>
            </w:r>
          </w:p>
        </w:tc>
        <w:tc>
          <w:tcPr>
            <w:tcW w:w="2050" w:type="dxa"/>
            <w:tcBorders>
              <w:bottom w:val="single" w:sz="4" w:space="0" w:color="000000"/>
              <w:right w:val="single" w:sz="4" w:space="0" w:color="000000"/>
            </w:tcBorders>
            <w:shd w:val="clear" w:color="auto" w:fill="auto"/>
            <w:vAlign w:val="center"/>
          </w:tcPr>
          <w:p w:rsidR="003420CA" w:rsidRDefault="003420CA">
            <w:r>
              <w:t>-</w:t>
            </w:r>
          </w:p>
        </w:tc>
        <w:tc>
          <w:tcPr>
            <w:tcW w:w="2280" w:type="dxa"/>
            <w:tcBorders>
              <w:bottom w:val="single" w:sz="4" w:space="0" w:color="000000"/>
              <w:right w:val="single" w:sz="4" w:space="0" w:color="000000"/>
            </w:tcBorders>
            <w:shd w:val="clear" w:color="auto" w:fill="auto"/>
            <w:vAlign w:val="center"/>
          </w:tcPr>
          <w:p w:rsidR="003420CA" w:rsidRDefault="003420CA">
            <w:r>
              <w:rPr>
                <w:bCs/>
              </w:rPr>
              <w:t>-</w:t>
            </w:r>
          </w:p>
        </w:tc>
        <w:tc>
          <w:tcPr>
            <w:tcW w:w="1617" w:type="dxa"/>
            <w:tcBorders>
              <w:bottom w:val="single" w:sz="4" w:space="0" w:color="000000"/>
              <w:right w:val="single" w:sz="4" w:space="0" w:color="000000"/>
            </w:tcBorders>
            <w:shd w:val="clear" w:color="auto" w:fill="auto"/>
            <w:vAlign w:val="center"/>
          </w:tcPr>
          <w:p w:rsidR="003420CA" w:rsidRDefault="003420CA">
            <w:r>
              <w:rPr>
                <w:bCs/>
              </w:rPr>
              <w:t>-</w:t>
            </w:r>
          </w:p>
        </w:tc>
        <w:tc>
          <w:tcPr>
            <w:tcW w:w="1560" w:type="dxa"/>
            <w:tcBorders>
              <w:bottom w:val="single" w:sz="4" w:space="0" w:color="000000"/>
              <w:right w:val="single" w:sz="4" w:space="0" w:color="000000"/>
            </w:tcBorders>
            <w:shd w:val="clear" w:color="auto" w:fill="auto"/>
            <w:vAlign w:val="center"/>
          </w:tcPr>
          <w:p w:rsidR="003420CA" w:rsidRDefault="003420CA">
            <w:r>
              <w:rPr>
                <w:bCs/>
              </w:rPr>
              <w:t>-</w:t>
            </w:r>
          </w:p>
        </w:tc>
        <w:tc>
          <w:tcPr>
            <w:tcW w:w="2059" w:type="dxa"/>
            <w:tcBorders>
              <w:bottom w:val="single" w:sz="4" w:space="0" w:color="000000"/>
              <w:right w:val="single" w:sz="4" w:space="0" w:color="000000"/>
            </w:tcBorders>
            <w:shd w:val="clear" w:color="auto" w:fill="auto"/>
            <w:vAlign w:val="center"/>
          </w:tcPr>
          <w:p w:rsidR="003420CA" w:rsidRDefault="003420CA">
            <w:r>
              <w:rPr>
                <w:bCs/>
              </w:rPr>
              <w:t>-</w:t>
            </w:r>
          </w:p>
        </w:tc>
      </w:tr>
      <w:tr w:rsidR="003420CA">
        <w:trPr>
          <w:trHeight w:val="264"/>
        </w:trPr>
        <w:tc>
          <w:tcPr>
            <w:tcW w:w="1136"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bCs/>
                <w:szCs w:val="20"/>
              </w:rPr>
            </w:pPr>
          </w:p>
        </w:tc>
        <w:tc>
          <w:tcPr>
            <w:tcW w:w="3262" w:type="dxa"/>
            <w:tcBorders>
              <w:left w:val="single" w:sz="4" w:space="0" w:color="000000"/>
              <w:bottom w:val="single" w:sz="4" w:space="0" w:color="000000"/>
              <w:right w:val="single" w:sz="4" w:space="0" w:color="000000"/>
            </w:tcBorders>
            <w:shd w:val="clear" w:color="auto" w:fill="auto"/>
            <w:vAlign w:val="center"/>
          </w:tcPr>
          <w:p w:rsidR="003420CA" w:rsidRDefault="003420CA">
            <w:r>
              <w:rPr>
                <w:bCs/>
              </w:rPr>
              <w:t>Всего</w:t>
            </w:r>
          </w:p>
        </w:tc>
        <w:tc>
          <w:tcPr>
            <w:tcW w:w="1066" w:type="dxa"/>
            <w:tcBorders>
              <w:bottom w:val="single" w:sz="4" w:space="0" w:color="000000"/>
              <w:right w:val="single" w:sz="4" w:space="0" w:color="000000"/>
            </w:tcBorders>
            <w:shd w:val="clear" w:color="auto" w:fill="auto"/>
            <w:vAlign w:val="center"/>
          </w:tcPr>
          <w:p w:rsidR="003420CA" w:rsidRDefault="003420CA">
            <w:r>
              <w:rPr>
                <w:bCs/>
              </w:rPr>
              <w:t>1297,2</w:t>
            </w:r>
          </w:p>
        </w:tc>
        <w:tc>
          <w:tcPr>
            <w:tcW w:w="2050" w:type="dxa"/>
            <w:tcBorders>
              <w:bottom w:val="single" w:sz="4" w:space="0" w:color="000000"/>
              <w:right w:val="single" w:sz="4" w:space="0" w:color="000000"/>
            </w:tcBorders>
            <w:shd w:val="clear" w:color="auto" w:fill="auto"/>
            <w:vAlign w:val="center"/>
          </w:tcPr>
          <w:p w:rsidR="003420CA" w:rsidRDefault="003420CA">
            <w:r>
              <w:t>512,7</w:t>
            </w:r>
          </w:p>
        </w:tc>
        <w:tc>
          <w:tcPr>
            <w:tcW w:w="2280" w:type="dxa"/>
            <w:tcBorders>
              <w:bottom w:val="single" w:sz="4" w:space="0" w:color="000000"/>
              <w:right w:val="single" w:sz="4" w:space="0" w:color="000000"/>
            </w:tcBorders>
            <w:shd w:val="clear" w:color="auto" w:fill="auto"/>
            <w:vAlign w:val="center"/>
          </w:tcPr>
          <w:p w:rsidR="003420CA" w:rsidRDefault="003420CA">
            <w:r>
              <w:rPr>
                <w:bCs/>
              </w:rPr>
              <w:t>784,5</w:t>
            </w:r>
          </w:p>
        </w:tc>
        <w:tc>
          <w:tcPr>
            <w:tcW w:w="1617" w:type="dxa"/>
            <w:tcBorders>
              <w:bottom w:val="single" w:sz="4" w:space="0" w:color="000000"/>
              <w:right w:val="single" w:sz="4" w:space="0" w:color="000000"/>
            </w:tcBorders>
            <w:shd w:val="clear" w:color="auto" w:fill="auto"/>
            <w:vAlign w:val="center"/>
          </w:tcPr>
          <w:p w:rsidR="003420CA" w:rsidRDefault="003420CA">
            <w:r>
              <w:rPr>
                <w:bCs/>
              </w:rPr>
              <w:t>86,0</w:t>
            </w:r>
          </w:p>
        </w:tc>
        <w:tc>
          <w:tcPr>
            <w:tcW w:w="1560" w:type="dxa"/>
            <w:tcBorders>
              <w:bottom w:val="single" w:sz="4" w:space="0" w:color="000000"/>
              <w:right w:val="single" w:sz="4" w:space="0" w:color="000000"/>
            </w:tcBorders>
            <w:shd w:val="clear" w:color="auto" w:fill="auto"/>
            <w:vAlign w:val="center"/>
          </w:tcPr>
          <w:p w:rsidR="003420CA" w:rsidRDefault="003420CA">
            <w:r>
              <w:rPr>
                <w:bCs/>
              </w:rPr>
              <w:t>98,3</w:t>
            </w:r>
          </w:p>
        </w:tc>
        <w:tc>
          <w:tcPr>
            <w:tcW w:w="2059" w:type="dxa"/>
            <w:tcBorders>
              <w:bottom w:val="single" w:sz="4" w:space="0" w:color="000000"/>
              <w:right w:val="single" w:sz="4" w:space="0" w:color="000000"/>
            </w:tcBorders>
            <w:shd w:val="clear" w:color="auto" w:fill="auto"/>
            <w:vAlign w:val="center"/>
          </w:tcPr>
          <w:p w:rsidR="003420CA" w:rsidRDefault="003420CA">
            <w:r>
              <w:rPr>
                <w:bCs/>
              </w:rPr>
              <w:t>-</w:t>
            </w:r>
          </w:p>
        </w:tc>
      </w:tr>
    </w:tbl>
    <w:p w:rsidR="003420CA" w:rsidRDefault="003420CA">
      <w:pPr>
        <w:sectPr w:rsidR="003420CA">
          <w:headerReference w:type="even" r:id="rId17"/>
          <w:footerReference w:type="even" r:id="rId18"/>
          <w:footerReference w:type="default" r:id="rId19"/>
          <w:headerReference w:type="first" r:id="rId20"/>
          <w:footerReference w:type="first" r:id="rId21"/>
          <w:pgSz w:w="16838" w:h="11906" w:orient="landscape"/>
          <w:pgMar w:top="1701" w:right="1134" w:bottom="851" w:left="1134" w:header="709" w:footer="720" w:gutter="0"/>
          <w:cols w:space="720"/>
          <w:docGrid w:linePitch="360"/>
        </w:sectPr>
      </w:pPr>
    </w:p>
    <w:p w:rsidR="003420CA" w:rsidRDefault="003420CA">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3420CA" w:rsidRDefault="003420CA">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3420CA" w:rsidRDefault="003420CA">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3420CA" w:rsidRDefault="003420CA">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3420CA" w:rsidRDefault="003420CA">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3420CA" w:rsidRDefault="003420CA">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3420CA" w:rsidRDefault="003420CA">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3420CA" w:rsidRDefault="003420CA">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3420CA" w:rsidRDefault="003420CA">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3420CA" w:rsidRDefault="003420CA">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3420CA" w:rsidRDefault="003420CA">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3420CA" w:rsidRDefault="003420CA">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3420CA" w:rsidRDefault="003420CA">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3420CA" w:rsidRDefault="003420CA">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3420CA" w:rsidRDefault="003420CA">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3420CA" w:rsidRDefault="003420CA">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3420CA" w:rsidRDefault="003420CA">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3420CA" w:rsidRDefault="003420CA">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3420CA" w:rsidRDefault="003420CA">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3420CA" w:rsidRDefault="003420CA">
      <w:pPr>
        <w:ind w:firstLine="709"/>
        <w:jc w:val="both"/>
        <w:rPr>
          <w:sz w:val="28"/>
          <w:szCs w:val="28"/>
        </w:rPr>
      </w:pPr>
      <w:r>
        <w:rPr>
          <w:sz w:val="28"/>
          <w:szCs w:val="28"/>
        </w:rPr>
        <w:t xml:space="preserve">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3420CA" w:rsidRDefault="003420CA">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3420CA" w:rsidRDefault="003420CA">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3420CA" w:rsidRDefault="003420CA">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3420CA" w:rsidRDefault="003420CA">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2.17.2.4. В связи с отсутствием назначенных санитарно-оздоровительных мероприятий по </w:t>
      </w:r>
      <w:r w:rsidRPr="00EC6BC6">
        <w:rPr>
          <w:iCs/>
          <w:sz w:val="28"/>
          <w:szCs w:val="28"/>
        </w:rPr>
        <w:t>состоянию на 01.01.2025 года</w:t>
      </w:r>
      <w:r>
        <w:rPr>
          <w:iCs/>
          <w:sz w:val="28"/>
          <w:szCs w:val="28"/>
        </w:rPr>
        <w:t xml:space="preserve"> на территории лесничества таблица 2.17.2.4 не заполнена. </w:t>
      </w:r>
    </w:p>
    <w:p w:rsidR="003420CA" w:rsidRDefault="003420CA">
      <w:pPr>
        <w:ind w:firstLine="709"/>
        <w:jc w:val="both"/>
        <w:rPr>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sz w:val="21"/>
          <w:szCs w:val="21"/>
        </w:rPr>
        <w:t xml:space="preserve"> О</w:t>
      </w:r>
      <w:r>
        <w:rPr>
          <w:iCs/>
          <w:sz w:val="28"/>
          <w:szCs w:val="28"/>
        </w:rPr>
        <w:t>существляется ежегодно не позднее 30 января года, следующего за отчетным.</w:t>
      </w: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3420CA" w:rsidRDefault="003420CA">
      <w:pPr>
        <w:widowControl w:val="0"/>
        <w:autoSpaceDE w:val="0"/>
        <w:ind w:firstLine="709"/>
        <w:jc w:val="both"/>
        <w:rPr>
          <w:iCs/>
          <w:sz w:val="28"/>
          <w:szCs w:val="28"/>
        </w:rPr>
      </w:pPr>
    </w:p>
    <w:p w:rsidR="002E307D" w:rsidRDefault="002E307D">
      <w:pPr>
        <w:widowControl w:val="0"/>
        <w:autoSpaceDE w:val="0"/>
        <w:ind w:firstLine="709"/>
        <w:jc w:val="both"/>
        <w:rPr>
          <w:iCs/>
          <w:sz w:val="28"/>
          <w:szCs w:val="28"/>
        </w:rPr>
      </w:pPr>
    </w:p>
    <w:p w:rsidR="002E307D" w:rsidRDefault="002E307D">
      <w:pPr>
        <w:widowControl w:val="0"/>
        <w:autoSpaceDE w:val="0"/>
        <w:ind w:firstLine="709"/>
        <w:jc w:val="both"/>
        <w:rPr>
          <w:iCs/>
          <w:sz w:val="28"/>
          <w:szCs w:val="28"/>
        </w:rPr>
      </w:pPr>
    </w:p>
    <w:p w:rsidR="002E307D" w:rsidRDefault="002E307D">
      <w:pPr>
        <w:widowControl w:val="0"/>
        <w:autoSpaceDE w:val="0"/>
        <w:ind w:firstLine="709"/>
        <w:jc w:val="both"/>
        <w:rPr>
          <w:iCs/>
          <w:sz w:val="28"/>
          <w:szCs w:val="28"/>
        </w:rPr>
      </w:pPr>
    </w:p>
    <w:p w:rsidR="003420CA" w:rsidRDefault="003420CA">
      <w:pPr>
        <w:widowControl w:val="0"/>
        <w:autoSpaceDE w:val="0"/>
        <w:ind w:firstLine="720"/>
        <w:jc w:val="right"/>
        <w:rPr>
          <w:sz w:val="28"/>
          <w:szCs w:val="28"/>
        </w:rPr>
      </w:pPr>
      <w:r>
        <w:rPr>
          <w:i/>
          <w:sz w:val="28"/>
          <w:szCs w:val="28"/>
        </w:rPr>
        <w:lastRenderedPageBreak/>
        <w:t>Таблица 2.17.2.4</w:t>
      </w:r>
    </w:p>
    <w:p w:rsidR="003420CA" w:rsidRDefault="003420CA">
      <w:pPr>
        <w:widowControl w:val="0"/>
        <w:autoSpaceDE w:val="0"/>
        <w:rPr>
          <w:spacing w:val="-2"/>
          <w:szCs w:val="28"/>
        </w:rPr>
      </w:pPr>
      <w:r>
        <w:rPr>
          <w:sz w:val="28"/>
          <w:szCs w:val="28"/>
        </w:rPr>
        <w:t>Нормативы и параметры санитарно-оздоровительных мероприятий</w:t>
      </w:r>
    </w:p>
    <w:p w:rsidR="003420CA" w:rsidRDefault="003420CA">
      <w:pPr>
        <w:ind w:firstLine="708"/>
        <w:rPr>
          <w:spacing w:val="-2"/>
          <w:szCs w:val="28"/>
        </w:rPr>
      </w:pPr>
    </w:p>
    <w:tbl>
      <w:tblPr>
        <w:tblW w:w="5000" w:type="pct"/>
        <w:tblInd w:w="-116" w:type="dxa"/>
        <w:tblLayout w:type="fixed"/>
        <w:tblLook w:val="0000" w:firstRow="0" w:lastRow="0" w:firstColumn="0" w:lastColumn="0" w:noHBand="0" w:noVBand="0"/>
      </w:tblPr>
      <w:tblGrid>
        <w:gridCol w:w="766"/>
        <w:gridCol w:w="2003"/>
        <w:gridCol w:w="646"/>
        <w:gridCol w:w="806"/>
        <w:gridCol w:w="945"/>
        <w:gridCol w:w="949"/>
        <w:gridCol w:w="1066"/>
        <w:gridCol w:w="1260"/>
        <w:gridCol w:w="904"/>
      </w:tblGrid>
      <w:tr w:rsidR="003420CA">
        <w:trPr>
          <w:trHeight w:val="57"/>
          <w:tblHead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 п/п</w:t>
            </w:r>
          </w:p>
        </w:tc>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Показатели</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Ед. изм.</w:t>
            </w:r>
          </w:p>
        </w:tc>
        <w:tc>
          <w:tcPr>
            <w:tcW w:w="2703" w:type="dxa"/>
            <w:gridSpan w:val="3"/>
            <w:tcBorders>
              <w:top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Рубка погибших и поврежденных лесных насаждений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 xml:space="preserve">Уборка </w:t>
            </w:r>
            <w:proofErr w:type="gramStart"/>
            <w:r>
              <w:rPr>
                <w:color w:val="000000"/>
                <w:szCs w:val="22"/>
              </w:rPr>
              <w:t>аварий-</w:t>
            </w:r>
            <w:proofErr w:type="spellStart"/>
            <w:r>
              <w:rPr>
                <w:color w:val="000000"/>
                <w:szCs w:val="22"/>
              </w:rPr>
              <w:t>ных</w:t>
            </w:r>
            <w:proofErr w:type="spellEnd"/>
            <w:proofErr w:type="gramEnd"/>
            <w:r>
              <w:rPr>
                <w:color w:val="000000"/>
                <w:szCs w:val="22"/>
              </w:rPr>
              <w:t xml:space="preserve"> деревьев</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 xml:space="preserve">Уборка </w:t>
            </w:r>
            <w:proofErr w:type="spellStart"/>
            <w:proofErr w:type="gramStart"/>
            <w:r>
              <w:rPr>
                <w:color w:val="000000"/>
                <w:szCs w:val="22"/>
              </w:rPr>
              <w:t>нелик</w:t>
            </w:r>
            <w:proofErr w:type="spellEnd"/>
            <w:r>
              <w:rPr>
                <w:color w:val="000000"/>
                <w:szCs w:val="22"/>
              </w:rPr>
              <w:t>-видной</w:t>
            </w:r>
            <w:proofErr w:type="gramEnd"/>
            <w:r>
              <w:rPr>
                <w:color w:val="000000"/>
                <w:szCs w:val="22"/>
              </w:rPr>
              <w:t xml:space="preserve"> древесины</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Итого</w:t>
            </w:r>
          </w:p>
        </w:tc>
      </w:tr>
      <w:tr w:rsidR="003420CA">
        <w:trPr>
          <w:trHeight w:val="57"/>
          <w:tblHead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всего</w:t>
            </w:r>
          </w:p>
        </w:tc>
        <w:tc>
          <w:tcPr>
            <w:tcW w:w="1896" w:type="dxa"/>
            <w:gridSpan w:val="2"/>
            <w:tcBorders>
              <w:top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в том числе</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blHead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roofErr w:type="spellStart"/>
            <w:proofErr w:type="gramStart"/>
            <w:r>
              <w:rPr>
                <w:color w:val="000000"/>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3420CA" w:rsidRDefault="003420CA">
            <w:proofErr w:type="spellStart"/>
            <w:proofErr w:type="gramStart"/>
            <w:r>
              <w:rPr>
                <w:color w:val="000000"/>
                <w:spacing w:val="-2"/>
                <w:szCs w:val="22"/>
              </w:rPr>
              <w:t>выбо-рочная</w:t>
            </w:r>
            <w:proofErr w:type="spellEnd"/>
            <w:proofErr w:type="gramEnd"/>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blHeader/>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pacing w:val="-2"/>
                <w:szCs w:val="22"/>
              </w:rPr>
              <w:t>1</w:t>
            </w: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2</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3</w:t>
            </w:r>
          </w:p>
        </w:tc>
        <w:tc>
          <w:tcPr>
            <w:tcW w:w="807"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4</w:t>
            </w:r>
          </w:p>
        </w:tc>
        <w:tc>
          <w:tcPr>
            <w:tcW w:w="946"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6</w:t>
            </w:r>
          </w:p>
        </w:tc>
        <w:tc>
          <w:tcPr>
            <w:tcW w:w="1067"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7</w:t>
            </w:r>
          </w:p>
        </w:tc>
        <w:tc>
          <w:tcPr>
            <w:tcW w:w="1261"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8</w:t>
            </w:r>
          </w:p>
        </w:tc>
        <w:tc>
          <w:tcPr>
            <w:tcW w:w="905" w:type="dxa"/>
            <w:tcBorders>
              <w:bottom w:val="single" w:sz="4" w:space="0" w:color="000000"/>
              <w:right w:val="single" w:sz="4" w:space="0" w:color="000000"/>
            </w:tcBorders>
            <w:shd w:val="clear" w:color="auto" w:fill="auto"/>
            <w:vAlign w:val="center"/>
          </w:tcPr>
          <w:p w:rsidR="003420CA" w:rsidRDefault="003420CA">
            <w:r>
              <w:rPr>
                <w:color w:val="000000"/>
                <w:spacing w:val="-2"/>
                <w:szCs w:val="22"/>
              </w:rPr>
              <w:t>9</w:t>
            </w:r>
          </w:p>
        </w:tc>
      </w:tr>
      <w:tr w:rsidR="003420CA">
        <w:trPr>
          <w:cantSplit/>
          <w:trHeight w:val="57"/>
        </w:trPr>
        <w:tc>
          <w:tcPr>
            <w:tcW w:w="9355" w:type="dxa"/>
            <w:gridSpan w:val="9"/>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Целевое назначение лесов:</w:t>
            </w:r>
          </w:p>
        </w:tc>
      </w:tr>
      <w:tr w:rsidR="003420CA">
        <w:trPr>
          <w:cantSplit/>
          <w:trHeight w:val="57"/>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Хвойные</w:t>
            </w:r>
          </w:p>
        </w:tc>
      </w:tr>
      <w:tr w:rsidR="003420CA">
        <w:trPr>
          <w:trHeight w:val="57"/>
        </w:trPr>
        <w:tc>
          <w:tcPr>
            <w:tcW w:w="767"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w:t>
            </w:r>
          </w:p>
        </w:tc>
        <w:tc>
          <w:tcPr>
            <w:tcW w:w="2005"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га</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cantSplit/>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2.</w:t>
            </w: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лет</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3.</w:t>
            </w: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площадь</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га</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выбираемый запас:</w:t>
            </w:r>
          </w:p>
        </w:tc>
        <w:tc>
          <w:tcPr>
            <w:tcW w:w="64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корневой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ликвидный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деловой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proofErr w:type="spellStart"/>
            <w:r>
              <w:rPr>
                <w:color w:val="000000"/>
                <w:szCs w:val="22"/>
              </w:rPr>
              <w:t>Мягколиственные</w:t>
            </w:r>
            <w:proofErr w:type="spellEnd"/>
          </w:p>
        </w:tc>
      </w:tr>
      <w:tr w:rsidR="003420CA">
        <w:trPr>
          <w:trHeight w:val="57"/>
        </w:trPr>
        <w:tc>
          <w:tcPr>
            <w:tcW w:w="767"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w:t>
            </w:r>
          </w:p>
        </w:tc>
        <w:tc>
          <w:tcPr>
            <w:tcW w:w="2005"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га</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2.</w:t>
            </w: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лет</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3.</w:t>
            </w: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площадь</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га</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выбираемый запас:</w:t>
            </w:r>
          </w:p>
        </w:tc>
        <w:tc>
          <w:tcPr>
            <w:tcW w:w="64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корневой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ликвидный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деловой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Итого</w:t>
            </w:r>
          </w:p>
        </w:tc>
      </w:tr>
      <w:tr w:rsidR="003420CA">
        <w:trPr>
          <w:trHeight w:val="57"/>
        </w:trPr>
        <w:tc>
          <w:tcPr>
            <w:tcW w:w="767"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1.</w:t>
            </w:r>
          </w:p>
        </w:tc>
        <w:tc>
          <w:tcPr>
            <w:tcW w:w="2005" w:type="dxa"/>
            <w:vMerge w:val="restart"/>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га</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vMerge/>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2.</w:t>
            </w: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лет</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r>
              <w:rPr>
                <w:color w:val="000000"/>
                <w:szCs w:val="22"/>
              </w:rPr>
              <w:t>3.</w:t>
            </w: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площадь</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га</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выбираемый запас:</w:t>
            </w:r>
          </w:p>
        </w:tc>
        <w:tc>
          <w:tcPr>
            <w:tcW w:w="64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корневой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ликвидный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r w:rsidR="003420CA">
        <w:trPr>
          <w:trHeight w:val="57"/>
        </w:trPr>
        <w:tc>
          <w:tcPr>
            <w:tcW w:w="767" w:type="dxa"/>
            <w:tcBorders>
              <w:left w:val="single" w:sz="4" w:space="0" w:color="000000"/>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2005" w:type="dxa"/>
            <w:tcBorders>
              <w:bottom w:val="single" w:sz="4" w:space="0" w:color="000000"/>
              <w:right w:val="single" w:sz="4" w:space="0" w:color="000000"/>
            </w:tcBorders>
            <w:shd w:val="clear" w:color="auto" w:fill="auto"/>
            <w:vAlign w:val="center"/>
          </w:tcPr>
          <w:p w:rsidR="003420CA" w:rsidRDefault="003420CA">
            <w:r>
              <w:rPr>
                <w:color w:val="000000"/>
                <w:szCs w:val="22"/>
              </w:rPr>
              <w:t>- деловой</w:t>
            </w:r>
          </w:p>
        </w:tc>
        <w:tc>
          <w:tcPr>
            <w:tcW w:w="647" w:type="dxa"/>
            <w:tcBorders>
              <w:bottom w:val="single" w:sz="4" w:space="0" w:color="000000"/>
              <w:right w:val="single" w:sz="4" w:space="0" w:color="000000"/>
            </w:tcBorders>
            <w:shd w:val="clear" w:color="auto" w:fill="auto"/>
            <w:vAlign w:val="center"/>
          </w:tcPr>
          <w:p w:rsidR="003420CA" w:rsidRDefault="003420CA">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46"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50"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067"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1261"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c>
          <w:tcPr>
            <w:tcW w:w="905" w:type="dxa"/>
            <w:tcBorders>
              <w:bottom w:val="single" w:sz="4" w:space="0" w:color="000000"/>
              <w:right w:val="single" w:sz="4" w:space="0" w:color="000000"/>
            </w:tcBorders>
            <w:shd w:val="clear" w:color="auto" w:fill="auto"/>
            <w:vAlign w:val="center"/>
          </w:tcPr>
          <w:p w:rsidR="003420CA" w:rsidRDefault="003420CA">
            <w:pPr>
              <w:snapToGrid w:val="0"/>
              <w:rPr>
                <w:color w:val="000000"/>
              </w:rPr>
            </w:pPr>
          </w:p>
        </w:tc>
      </w:tr>
    </w:tbl>
    <w:p w:rsidR="003420CA" w:rsidRDefault="003420CA">
      <w:pPr>
        <w:ind w:firstLine="709"/>
        <w:jc w:val="both"/>
        <w:rPr>
          <w:sz w:val="28"/>
          <w:szCs w:val="28"/>
        </w:rPr>
      </w:pPr>
    </w:p>
    <w:p w:rsidR="003420CA" w:rsidRDefault="003420CA">
      <w:pPr>
        <w:ind w:firstLine="709"/>
        <w:jc w:val="both"/>
        <w:rPr>
          <w:sz w:val="28"/>
          <w:szCs w:val="28"/>
        </w:rPr>
      </w:pPr>
    </w:p>
    <w:p w:rsidR="003420CA" w:rsidRDefault="003420CA">
      <w:pPr>
        <w:widowControl w:val="0"/>
        <w:autoSpaceDE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3420CA" w:rsidRDefault="003420CA">
      <w:pPr>
        <w:widowControl w:val="0"/>
        <w:autoSpaceDE w:val="0"/>
        <w:ind w:firstLine="709"/>
        <w:jc w:val="both"/>
        <w:rPr>
          <w:sz w:val="28"/>
          <w:szCs w:val="28"/>
        </w:rPr>
      </w:pPr>
      <w:r>
        <w:rPr>
          <w:sz w:val="28"/>
          <w:szCs w:val="28"/>
        </w:rPr>
        <w:t>беседы с населением;</w:t>
      </w:r>
    </w:p>
    <w:p w:rsidR="003420CA" w:rsidRDefault="003420CA">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3420CA" w:rsidRDefault="003420CA">
      <w:pPr>
        <w:widowControl w:val="0"/>
        <w:autoSpaceDE w:val="0"/>
        <w:ind w:firstLine="709"/>
        <w:jc w:val="both"/>
        <w:rPr>
          <w:sz w:val="28"/>
          <w:szCs w:val="28"/>
        </w:rPr>
      </w:pPr>
      <w:r>
        <w:rPr>
          <w:sz w:val="28"/>
          <w:szCs w:val="28"/>
        </w:rPr>
        <w:t>развешивание аншлагов и плакатов;</w:t>
      </w:r>
    </w:p>
    <w:p w:rsidR="003420CA" w:rsidRDefault="003420CA">
      <w:pPr>
        <w:widowControl w:val="0"/>
        <w:autoSpaceDE w:val="0"/>
        <w:ind w:firstLine="709"/>
        <w:jc w:val="both"/>
        <w:rPr>
          <w:sz w:val="28"/>
          <w:szCs w:val="28"/>
        </w:rPr>
      </w:pPr>
      <w:r>
        <w:rPr>
          <w:sz w:val="28"/>
          <w:szCs w:val="28"/>
        </w:rPr>
        <w:t xml:space="preserve">размещение информационных материалов в средствах массовой </w:t>
      </w:r>
      <w:r>
        <w:rPr>
          <w:sz w:val="28"/>
          <w:szCs w:val="28"/>
        </w:rPr>
        <w:br/>
        <w:t>информации.</w:t>
      </w:r>
    </w:p>
    <w:p w:rsidR="003420CA" w:rsidRDefault="003420CA">
      <w:pPr>
        <w:widowControl w:val="0"/>
        <w:autoSpaceDE w:val="0"/>
        <w:ind w:firstLine="709"/>
        <w:jc w:val="both"/>
        <w:rPr>
          <w:sz w:val="28"/>
          <w:szCs w:val="28"/>
        </w:rPr>
      </w:pPr>
    </w:p>
    <w:p w:rsidR="003420CA" w:rsidRDefault="003420CA">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3420CA" w:rsidRDefault="003420CA">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3420CA" w:rsidRDefault="003420CA">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3420CA" w:rsidRDefault="003420CA">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3420CA" w:rsidRDefault="003420CA">
      <w:pPr>
        <w:autoSpaceDE w:val="0"/>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3420CA" w:rsidRDefault="003420CA">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3420CA" w:rsidRDefault="003420CA">
      <w:pPr>
        <w:ind w:firstLine="709"/>
        <w:jc w:val="both"/>
        <w:rPr>
          <w:sz w:val="28"/>
          <w:szCs w:val="28"/>
        </w:rPr>
      </w:pPr>
      <w:r>
        <w:rPr>
          <w:sz w:val="28"/>
          <w:szCs w:val="28"/>
        </w:rPr>
        <w:t>проведение иных работ по защите лесов от вредных организмов с использованием авиационных средств.</w:t>
      </w:r>
    </w:p>
    <w:sectPr w:rsidR="003420CA" w:rsidSect="002E307D">
      <w:headerReference w:type="even" r:id="rId22"/>
      <w:headerReference w:type="default" r:id="rId23"/>
      <w:footerReference w:type="even" r:id="rId24"/>
      <w:footerReference w:type="default" r:id="rId25"/>
      <w:footerReference w:type="first" r:id="rId26"/>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DC" w:rsidRDefault="00CF45DC">
      <w:r>
        <w:separator/>
      </w:r>
    </w:p>
  </w:endnote>
  <w:endnote w:type="continuationSeparator" w:id="0">
    <w:p w:rsidR="00CF45DC" w:rsidRDefault="00CF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pPr>
      <w:pStyle w:val="affc"/>
      <w:ind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rsidP="002E307D">
    <w:pPr>
      <w:pStyle w:val="affc"/>
      <w:tabs>
        <w:tab w:val="center" w:pos="4769"/>
        <w:tab w:val="left" w:pos="7574"/>
      </w:tabs>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pPr>
      <w:pStyle w:val="af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DC" w:rsidRDefault="00CF45DC">
      <w:r>
        <w:separator/>
      </w:r>
    </w:p>
  </w:footnote>
  <w:footnote w:type="continuationSeparator" w:id="0">
    <w:p w:rsidR="00CF45DC" w:rsidRDefault="00CF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pPr>
      <w:pStyle w:val="affd"/>
    </w:pP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07D" w:rsidRDefault="002E307D" w:rsidP="002E307D">
    <w:pPr>
      <w:pStyle w:val="affd"/>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pPr>
      <w:pStyle w:val="affd"/>
    </w:pPr>
    <w:r>
      <w:fldChar w:fldCharType="begin"/>
    </w:r>
    <w:r>
      <w:instrText xml:space="preserve"> PAGE </w:instrText>
    </w:r>
    <w:r>
      <w:fldChar w:fldCharType="separate"/>
    </w:r>
    <w:r w:rsidR="000863D8">
      <w:rPr>
        <w:noProof/>
      </w:rPr>
      <w:t>8</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CA" w:rsidRDefault="003420CA" w:rsidP="002E307D">
    <w:pPr>
      <w:pStyle w:val="affd"/>
    </w:pPr>
    <w:r>
      <w:fldChar w:fldCharType="begin"/>
    </w:r>
    <w:r>
      <w:instrText xml:space="preserve"> PAGE </w:instrText>
    </w:r>
    <w:r>
      <w:fldChar w:fldCharType="separate"/>
    </w:r>
    <w:r w:rsidR="000863D8">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10"/>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568"/>
        </w:tabs>
        <w:ind w:left="1018"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C6"/>
    <w:rsid w:val="000853EC"/>
    <w:rsid w:val="00085F15"/>
    <w:rsid w:val="000863D8"/>
    <w:rsid w:val="00135162"/>
    <w:rsid w:val="001A20F5"/>
    <w:rsid w:val="001F7F42"/>
    <w:rsid w:val="002E307D"/>
    <w:rsid w:val="003420CA"/>
    <w:rsid w:val="003A0361"/>
    <w:rsid w:val="0042083A"/>
    <w:rsid w:val="00470525"/>
    <w:rsid w:val="005033ED"/>
    <w:rsid w:val="00680D18"/>
    <w:rsid w:val="00710F87"/>
    <w:rsid w:val="00797888"/>
    <w:rsid w:val="00903A63"/>
    <w:rsid w:val="009833CD"/>
    <w:rsid w:val="00A461E6"/>
    <w:rsid w:val="00B904B4"/>
    <w:rsid w:val="00CB513D"/>
    <w:rsid w:val="00CF45DC"/>
    <w:rsid w:val="00EC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2B01B8E-B751-4610-B234-726A6580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40">
    <w:name w:val="Основной шрифт абзаца4"/>
  </w:style>
  <w:style w:type="character" w:customStyle="1" w:styleId="30">
    <w:name w:val="Основной шрифт абзаца3"/>
  </w:style>
  <w:style w:type="character" w:customStyle="1" w:styleId="WW8Num2z0">
    <w:name w:val="WW8Num2z0"/>
    <w:rPr>
      <w:rFonts w:ascii="Symbol" w:hAnsi="Symbol" w:cs="Symbol"/>
      <w:color w:val="000000"/>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8z0">
    <w:name w:val="WW8Num18z0"/>
    <w:rPr>
      <w:b w:val="0"/>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6z0">
    <w:name w:val="WW8Num26z0"/>
    <w:rPr>
      <w:rFont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ascii="Times New Roman" w:eastAsia="Times New Roman" w:hAnsi="Times New Roman" w:cs="Times New Roman"/>
      <w:b w:val="0"/>
    </w:rPr>
  </w:style>
  <w:style w:type="character" w:customStyle="1" w:styleId="WW8Num31z0">
    <w:name w:val="WW8Num31z0"/>
    <w:rPr>
      <w:b w:val="0"/>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Times New Roman" w:hAnsi="Times New Roman" w:cs="Times New Roman" w:hint="default"/>
    </w:rPr>
  </w:style>
  <w:style w:type="character" w:customStyle="1" w:styleId="WW8Num35z0">
    <w:name w:val="WW8Num35z0"/>
    <w:rPr>
      <w:rFonts w:ascii="Times New Roman" w:eastAsia="Times New Roman" w:hAnsi="Times New Roman" w:cs="Times New Roman"/>
      <w:b w:val="0"/>
    </w:rPr>
  </w:style>
  <w:style w:type="character" w:customStyle="1" w:styleId="WW8Num36z0">
    <w:name w:val="WW8Num36z0"/>
    <w:rPr>
      <w:rFonts w:ascii="Times New Roman" w:hAnsi="Times New Roman" w:cs="Times New Roman" w:hint="default"/>
    </w:rPr>
  </w:style>
  <w:style w:type="character" w:customStyle="1" w:styleId="WW8Num37z0">
    <w:name w:val="WW8Num37z0"/>
    <w:rPr>
      <w:b w:val="0"/>
    </w:rPr>
  </w:style>
  <w:style w:type="character" w:customStyle="1" w:styleId="WW8Num38z0">
    <w:name w:val="WW8Num38z0"/>
    <w:rPr>
      <w:rFonts w:hint="default"/>
    </w:rPr>
  </w:style>
  <w:style w:type="character" w:customStyle="1" w:styleId="WW8Num39z0">
    <w:name w:val="WW8Num39z0"/>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b w:val="0"/>
    </w:rPr>
  </w:style>
  <w:style w:type="character" w:customStyle="1" w:styleId="WW8Num41z0">
    <w:name w:val="WW8Num41z0"/>
    <w:rPr>
      <w:rFonts w:ascii="Times New Roman" w:eastAsia="Times New Roman" w:hAnsi="Times New Roman" w:cs="Times New Roman"/>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1">
    <w:name w:val="Заголовок 3 Знак"/>
    <w:rPr>
      <w:b/>
      <w:bCs/>
      <w:sz w:val="28"/>
      <w:szCs w:val="28"/>
    </w:rPr>
  </w:style>
  <w:style w:type="character" w:customStyle="1" w:styleId="41">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rPr>
      <w:rFonts w:cs="Times New Roman"/>
      <w:sz w:val="24"/>
      <w:szCs w:val="24"/>
    </w:rPr>
  </w:style>
  <w:style w:type="character" w:styleId="a8">
    <w:name w:val="Strong"/>
    <w:qFormat/>
    <w:rPr>
      <w:rFonts w:cs="Times New Roman"/>
      <w:b/>
      <w:bCs/>
    </w:rPr>
  </w:style>
  <w:style w:type="character" w:customStyle="1" w:styleId="a9">
    <w:name w:val="Название Знак"/>
    <w:rPr>
      <w:sz w:val="22"/>
      <w:szCs w:val="22"/>
    </w:rPr>
  </w:style>
  <w:style w:type="character" w:customStyle="1" w:styleId="aa">
    <w:name w:val="Подзаголовок Знак"/>
    <w:rPr>
      <w:rFonts w:cs="Times New Roman"/>
      <w:sz w:val="24"/>
      <w:szCs w:val="24"/>
    </w:rPr>
  </w:style>
  <w:style w:type="character" w:customStyle="1" w:styleId="32">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3">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2">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3">
    <w:name w:val="Знак4"/>
    <w:rPr>
      <w:sz w:val="28"/>
      <w:szCs w:val="24"/>
    </w:rPr>
  </w:style>
  <w:style w:type="character" w:customStyle="1" w:styleId="34">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5">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WW-Char4">
    <w:name w:val="WW-Char4"/>
    <w:rPr>
      <w:sz w:val="24"/>
      <w:szCs w:val="24"/>
    </w:rPr>
  </w:style>
  <w:style w:type="character" w:customStyle="1" w:styleId="WW-5">
    <w:name w:val="WW-Знак Знак5"/>
    <w:rPr>
      <w:b/>
      <w:bCs/>
      <w:sz w:val="32"/>
      <w:szCs w:val="24"/>
    </w:rPr>
  </w:style>
  <w:style w:type="character" w:customStyle="1" w:styleId="WW-13">
    <w:name w:val="WW-Знак Знак13"/>
    <w:rPr>
      <w:b/>
      <w:bCs/>
      <w:sz w:val="32"/>
      <w:szCs w:val="24"/>
      <w:lang w:val="ru-RU" w:bidi="ar-SA"/>
    </w:rPr>
  </w:style>
  <w:style w:type="character" w:customStyle="1" w:styleId="WW-16">
    <w:name w:val="WW-Знак Знак16"/>
    <w:rPr>
      <w:sz w:val="24"/>
      <w:szCs w:val="24"/>
      <w:lang w:val="ru-RU" w:bidi="ar-SA"/>
    </w:rPr>
  </w:style>
  <w:style w:type="character" w:customStyle="1" w:styleId="aff5">
    <w:name w:val="Знак Знак Знак Знак"/>
    <w:rPr>
      <w:sz w:val="24"/>
      <w:szCs w:val="24"/>
    </w:rPr>
  </w:style>
  <w:style w:type="character" w:customStyle="1" w:styleId="WW-4">
    <w:name w:val="WW-Знак Знак4"/>
    <w:basedOn w:val="20"/>
  </w:style>
  <w:style w:type="character" w:customStyle="1" w:styleId="WW-50">
    <w:name w:val="WW-Знак5"/>
    <w:basedOn w:val="20"/>
  </w:style>
  <w:style w:type="character" w:customStyle="1" w:styleId="WW-3">
    <w:name w:val="WW-Знак3"/>
    <w:rPr>
      <w:b/>
      <w:bCs/>
      <w:sz w:val="32"/>
      <w:szCs w:val="24"/>
    </w:rPr>
  </w:style>
  <w:style w:type="character" w:customStyle="1" w:styleId="29">
    <w:name w:val="Знак2"/>
    <w:rPr>
      <w:rFonts w:ascii="Tahoma" w:hAnsi="Tahoma" w:cs="Tahoma"/>
      <w:sz w:val="16"/>
      <w:szCs w:val="16"/>
    </w:rPr>
  </w:style>
  <w:style w:type="character" w:customStyle="1" w:styleId="WW-1">
    <w:name w:val="WW-Знак1"/>
    <w:rPr>
      <w:rFonts w:ascii="Courier New" w:hAnsi="Courier New" w:cs="Courier New"/>
    </w:rPr>
  </w:style>
  <w:style w:type="character" w:customStyle="1" w:styleId="WW-">
    <w:name w:val="WW-Знак Знак"/>
    <w:rPr>
      <w:sz w:val="24"/>
      <w:szCs w:val="24"/>
    </w:rPr>
  </w:style>
  <w:style w:type="character" w:customStyle="1" w:styleId="WW-7">
    <w:name w:val="WW-Знак Знак7"/>
    <w:rPr>
      <w:lang w:val="ru-RU" w:bidi="ar-SA"/>
    </w:rPr>
  </w:style>
  <w:style w:type="character" w:customStyle="1" w:styleId="WW-2">
    <w:name w:val="WW-Знак Знак2"/>
    <w:basedOn w:val="20"/>
  </w:style>
  <w:style w:type="character" w:customStyle="1" w:styleId="WW-30">
    <w:name w:val="WW-Знак Знак3"/>
    <w:basedOn w:val="20"/>
  </w:style>
  <w:style w:type="character" w:customStyle="1" w:styleId="WW-10">
    <w:name w:val="WW-Знак Знак1"/>
    <w:rPr>
      <w:rFonts w:ascii="Tahoma" w:hAnsi="Tahoma" w:cs="Tahoma"/>
      <w:sz w:val="16"/>
      <w:szCs w:val="16"/>
    </w:rPr>
  </w:style>
  <w:style w:type="character" w:customStyle="1" w:styleId="num4">
    <w:name w:val="num4"/>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paragraph" w:customStyle="1" w:styleId="aff6">
    <w:name w:val="Заголовок"/>
    <w:basedOn w:val="a"/>
    <w:next w:val="aff7"/>
    <w:pPr>
      <w:jc w:val="left"/>
    </w:pPr>
    <w:rPr>
      <w:szCs w:val="22"/>
    </w:rPr>
  </w:style>
  <w:style w:type="paragraph" w:styleId="aff7">
    <w:name w:val="Body Text"/>
    <w:basedOn w:val="a"/>
    <w:pPr>
      <w:jc w:val="both"/>
    </w:pPr>
    <w:rPr>
      <w:szCs w:val="18"/>
    </w:rPr>
  </w:style>
  <w:style w:type="paragraph" w:styleId="aff8">
    <w:name w:val="List"/>
    <w:basedOn w:val="a"/>
    <w:pPr>
      <w:ind w:left="283" w:hanging="283"/>
      <w:jc w:val="left"/>
    </w:pPr>
    <w:rPr>
      <w:rFonts w:eastAsia="Calibri"/>
      <w:sz w:val="20"/>
      <w:szCs w:val="20"/>
    </w:rPr>
  </w:style>
  <w:style w:type="paragraph" w:styleId="aff9">
    <w:name w:val="caption"/>
    <w:basedOn w:val="a"/>
    <w:qFormat/>
    <w:pPr>
      <w:suppressLineNumbers/>
      <w:spacing w:before="120" w:after="120"/>
    </w:pPr>
    <w:rPr>
      <w:rFonts w:ascii="PT Astra Serif" w:hAnsi="PT Astra Serif" w:cs="Noto Sans Devanagari"/>
      <w:i/>
      <w:iCs/>
      <w:sz w:val="24"/>
    </w:rPr>
  </w:style>
  <w:style w:type="paragraph" w:customStyle="1" w:styleId="44">
    <w:name w:val="Указатель4"/>
    <w:basedOn w:val="a"/>
    <w:pPr>
      <w:suppressLineNumbers/>
    </w:pPr>
    <w:rPr>
      <w:rFonts w:ascii="PT Astra Serif" w:hAnsi="PT Astra Serif" w:cs="Noto Sans Devanagari"/>
    </w:rPr>
  </w:style>
  <w:style w:type="paragraph" w:customStyle="1" w:styleId="45">
    <w:name w:val="Название объекта4"/>
    <w:basedOn w:val="a"/>
    <w:pPr>
      <w:suppressLineNumbers/>
      <w:spacing w:before="120" w:after="120"/>
    </w:pPr>
    <w:rPr>
      <w:rFonts w:ascii="PT Astra Serif" w:hAnsi="PT Astra Serif" w:cs="Noto Sans Devanagari"/>
      <w:i/>
      <w:iCs/>
      <w:sz w:val="24"/>
    </w:rPr>
  </w:style>
  <w:style w:type="paragraph" w:customStyle="1" w:styleId="36">
    <w:name w:val="Указатель3"/>
    <w:basedOn w:val="a"/>
    <w:pPr>
      <w:suppressLineNumbers/>
    </w:pPr>
    <w:rPr>
      <w:rFonts w:ascii="PT Astra Serif" w:hAnsi="PT Astra Serif" w:cs="Noto Sans Devanagari"/>
    </w:rPr>
  </w:style>
  <w:style w:type="paragraph" w:customStyle="1" w:styleId="37">
    <w:name w:val="Название объекта3"/>
    <w:basedOn w:val="a"/>
    <w:pPr>
      <w:suppressLineNumbers/>
      <w:spacing w:before="120" w:after="120"/>
    </w:pPr>
    <w:rPr>
      <w:rFonts w:ascii="PT Astra Serif" w:hAnsi="PT Astra Serif" w:cs="Noto Sans Devanagari"/>
      <w:i/>
      <w:iCs/>
      <w:sz w:val="24"/>
    </w:rPr>
  </w:style>
  <w:style w:type="paragraph" w:customStyle="1" w:styleId="2a">
    <w:name w:val="Указатель2"/>
    <w:basedOn w:val="a"/>
    <w:pPr>
      <w:suppressLineNumbers/>
    </w:pPr>
    <w:rPr>
      <w:rFonts w:ascii="PT Astra Serif" w:hAnsi="PT Astra Serif" w:cs="Noto Sans Devanagari"/>
    </w:rPr>
  </w:style>
  <w:style w:type="paragraph" w:styleId="affa">
    <w:name w:val="Body Text Indent"/>
    <w:basedOn w:val="a"/>
    <w:pPr>
      <w:ind w:firstLine="567"/>
      <w:jc w:val="both"/>
    </w:pPr>
    <w:rPr>
      <w:szCs w:val="18"/>
    </w:rPr>
  </w:style>
  <w:style w:type="paragraph" w:customStyle="1" w:styleId="affb">
    <w:name w:val="Колонтитул"/>
    <w:basedOn w:val="a"/>
    <w:pPr>
      <w:suppressLineNumbers/>
      <w:tabs>
        <w:tab w:val="center" w:pos="4819"/>
        <w:tab w:val="right" w:pos="9638"/>
      </w:tabs>
    </w:pPr>
  </w:style>
  <w:style w:type="paragraph" w:styleId="affc">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28"/>
      <w:szCs w:val="18"/>
    </w:rPr>
  </w:style>
  <w:style w:type="paragraph" w:styleId="affd">
    <w:name w:val="header"/>
    <w:basedOn w:val="a"/>
  </w:style>
  <w:style w:type="paragraph" w:customStyle="1" w:styleId="214">
    <w:name w:val="Основной текст 21"/>
    <w:basedOn w:val="a"/>
    <w:pPr>
      <w:overflowPunct w:val="0"/>
      <w:autoSpaceDE w:val="0"/>
      <w:jc w:val="both"/>
      <w:textAlignment w:val="baseline"/>
    </w:pPr>
    <w:rPr>
      <w:sz w:val="28"/>
      <w:szCs w:val="20"/>
    </w:rPr>
  </w:style>
  <w:style w:type="paragraph" w:styleId="affe">
    <w:name w:val="Subtitle"/>
    <w:basedOn w:val="a"/>
    <w:next w:val="aff7"/>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b">
    <w:name w:val="Цитата2"/>
    <w:basedOn w:val="a"/>
    <w:pPr>
      <w:ind w:left="113" w:right="113"/>
    </w:pPr>
    <w:rPr>
      <w:sz w:val="18"/>
      <w:szCs w:val="20"/>
    </w:rPr>
  </w:style>
  <w:style w:type="paragraph" w:customStyle="1" w:styleId="afff">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c">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0">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d">
    <w:name w:val="toc 2"/>
    <w:basedOn w:val="a"/>
    <w:next w:val="a"/>
    <w:pPr>
      <w:tabs>
        <w:tab w:val="right" w:leader="dot" w:pos="9345"/>
      </w:tabs>
      <w:jc w:val="left"/>
    </w:pPr>
    <w:rPr>
      <w:sz w:val="24"/>
      <w:szCs w:val="20"/>
    </w:rPr>
  </w:style>
  <w:style w:type="paragraph" w:styleId="38">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1">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e">
    <w:name w:val="Абзац списка2"/>
    <w:basedOn w:val="a"/>
    <w:pPr>
      <w:ind w:left="720"/>
    </w:pPr>
  </w:style>
  <w:style w:type="paragraph" w:customStyle="1" w:styleId="1f7">
    <w:name w:val="Красная строка1"/>
    <w:basedOn w:val="aff7"/>
    <w:pPr>
      <w:spacing w:after="120"/>
      <w:ind w:firstLine="210"/>
      <w:jc w:val="left"/>
    </w:pPr>
    <w:rPr>
      <w:szCs w:val="24"/>
    </w:rPr>
  </w:style>
  <w:style w:type="paragraph" w:customStyle="1" w:styleId="215">
    <w:name w:val="Красная строка 21"/>
    <w:basedOn w:val="affa"/>
    <w:pPr>
      <w:spacing w:after="120"/>
      <w:ind w:left="283" w:firstLine="210"/>
      <w:jc w:val="left"/>
    </w:pPr>
    <w:rPr>
      <w:szCs w:val="24"/>
    </w:rPr>
  </w:style>
  <w:style w:type="paragraph" w:customStyle="1" w:styleId="afff2">
    <w:name w:val="Знак"/>
    <w:basedOn w:val="a"/>
    <w:pPr>
      <w:keepLines/>
      <w:spacing w:after="160" w:line="240" w:lineRule="exact"/>
    </w:pPr>
    <w:rPr>
      <w:rFonts w:ascii="Verdana" w:eastAsia="MS Mincho" w:hAnsi="Verdana" w:cs="Franklin Gothic Book"/>
      <w:sz w:val="20"/>
      <w:szCs w:val="20"/>
      <w:lang w:val="en-US"/>
    </w:rPr>
  </w:style>
  <w:style w:type="paragraph" w:customStyle="1" w:styleId="2f">
    <w:name w:val="Текст2"/>
    <w:basedOn w:val="a"/>
    <w:rPr>
      <w:rFonts w:ascii="Courier New" w:hAnsi="Courier New" w:cs="Courier New"/>
      <w:sz w:val="20"/>
      <w:szCs w:val="20"/>
    </w:rPr>
  </w:style>
  <w:style w:type="paragraph" w:styleId="afff3">
    <w:name w:val="footnote text"/>
    <w:basedOn w:val="a"/>
    <w:rPr>
      <w:sz w:val="20"/>
      <w:szCs w:val="20"/>
    </w:rPr>
  </w:style>
  <w:style w:type="paragraph" w:customStyle="1" w:styleId="222">
    <w:name w:val="Маркированный список 22"/>
    <w:basedOn w:val="a"/>
    <w:pPr>
      <w:ind w:left="566" w:hanging="283"/>
    </w:pPr>
  </w:style>
  <w:style w:type="paragraph" w:customStyle="1" w:styleId="313">
    <w:name w:val="Маркированный список 31"/>
    <w:basedOn w:val="a"/>
    <w:pPr>
      <w:ind w:left="849" w:hanging="283"/>
    </w:pPr>
  </w:style>
  <w:style w:type="paragraph" w:customStyle="1" w:styleId="216">
    <w:name w:val="Маркированный список 21"/>
    <w:basedOn w:val="a"/>
    <w:pPr>
      <w:ind w:left="643" w:hanging="360"/>
    </w:pPr>
  </w:style>
  <w:style w:type="paragraph" w:customStyle="1" w:styleId="afff4">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5">
    <w:name w:val="табличный текст"/>
    <w:basedOn w:val="aff7"/>
    <w:pPr>
      <w:jc w:val="center"/>
    </w:pPr>
    <w:rPr>
      <w:sz w:val="20"/>
      <w:szCs w:val="20"/>
    </w:rPr>
  </w:style>
  <w:style w:type="paragraph" w:customStyle="1" w:styleId="afff6">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7">
    <w:name w:val="Заголовок статьи"/>
    <w:basedOn w:val="a"/>
    <w:next w:val="a"/>
    <w:pPr>
      <w:widowControl w:val="0"/>
      <w:autoSpaceDE w:val="0"/>
      <w:ind w:left="1612" w:hanging="892"/>
      <w:jc w:val="both"/>
    </w:pPr>
    <w:rPr>
      <w:rFonts w:ascii="Arial" w:hAnsi="Arial" w:cs="Arial"/>
      <w:sz w:val="20"/>
      <w:szCs w:val="20"/>
    </w:rPr>
  </w:style>
  <w:style w:type="paragraph" w:styleId="46">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7"/>
    <w:pPr>
      <w:ind w:firstLine="709"/>
    </w:pPr>
    <w:rPr>
      <w:sz w:val="28"/>
      <w:szCs w:val="28"/>
    </w:rPr>
  </w:style>
  <w:style w:type="paragraph" w:customStyle="1" w:styleId="1412510">
    <w:name w:val="Стиль Основной текст + 14 пт Первая строка:  125 см1"/>
    <w:basedOn w:val="aff7"/>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7"/>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9">
    <w:name w:val="Стиль Заголовок 3 + По ширине"/>
    <w:basedOn w:val="3"/>
    <w:pPr>
      <w:numPr>
        <w:ilvl w:val="0"/>
        <w:numId w:val="0"/>
      </w:numPr>
      <w:ind w:firstLine="851"/>
      <w:outlineLvl w:val="9"/>
    </w:pPr>
    <w:rPr>
      <w:iCs/>
    </w:rPr>
  </w:style>
  <w:style w:type="paragraph" w:customStyle="1" w:styleId="afff8">
    <w:name w:val="Табличный Жир"/>
    <w:basedOn w:val="afff5"/>
    <w:rPr>
      <w:b/>
    </w:rPr>
  </w:style>
  <w:style w:type="paragraph" w:customStyle="1" w:styleId="3a">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7"/>
    <w:pPr>
      <w:ind w:firstLine="709"/>
    </w:pPr>
    <w:rPr>
      <w:b/>
      <w:bCs/>
      <w:spacing w:val="-6"/>
      <w:sz w:val="28"/>
      <w:szCs w:val="20"/>
    </w:rPr>
  </w:style>
  <w:style w:type="paragraph" w:customStyle="1" w:styleId="1412530">
    <w:name w:val="Стиль Основной текст + 14 пт Первая строка:  125 см3"/>
    <w:basedOn w:val="aff7"/>
    <w:pPr>
      <w:ind w:firstLine="709"/>
    </w:pPr>
    <w:rPr>
      <w:sz w:val="28"/>
      <w:szCs w:val="20"/>
    </w:rPr>
  </w:style>
  <w:style w:type="paragraph" w:customStyle="1" w:styleId="2f0">
    <w:name w:val="Стиль Заголовок 2 + все прописные"/>
    <w:basedOn w:val="2"/>
    <w:pPr>
      <w:numPr>
        <w:ilvl w:val="0"/>
        <w:numId w:val="0"/>
      </w:numPr>
      <w:spacing w:after="120"/>
      <w:ind w:firstLine="709"/>
      <w:outlineLvl w:val="9"/>
    </w:pPr>
    <w:rPr>
      <w:bCs/>
      <w:caps/>
    </w:rPr>
  </w:style>
  <w:style w:type="paragraph" w:customStyle="1" w:styleId="afff9">
    <w:name w:val="Стиль Основной текст + курсив По правому краю"/>
    <w:basedOn w:val="aff7"/>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a">
    <w:name w:val="Revision"/>
    <w:pPr>
      <w:suppressAutoHyphens/>
    </w:pPr>
    <w:rPr>
      <w:sz w:val="22"/>
      <w:szCs w:val="24"/>
      <w:lang w:eastAsia="zh-CN"/>
    </w:rPr>
  </w:style>
  <w:style w:type="paragraph" w:styleId="afffb">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c">
    <w:name w:val="List Paragraph"/>
    <w:basedOn w:val="a"/>
    <w:qFormat/>
    <w:pPr>
      <w:ind w:left="720"/>
      <w:contextualSpacing/>
      <w:jc w:val="left"/>
    </w:pPr>
    <w:rPr>
      <w:sz w:val="24"/>
    </w:rPr>
  </w:style>
  <w:style w:type="paragraph" w:styleId="afffd">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e">
    <w:name w:val="No Spacing"/>
    <w:qFormat/>
    <w:pPr>
      <w:suppressAutoHyphens/>
    </w:pPr>
    <w:rPr>
      <w:rFonts w:ascii="Calibri" w:hAnsi="Calibri" w:cs="Calibri"/>
      <w:sz w:val="22"/>
      <w:szCs w:val="22"/>
      <w:lang w:eastAsia="zh-CN"/>
    </w:rPr>
  </w:style>
  <w:style w:type="paragraph" w:customStyle="1" w:styleId="2f1">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f">
    <w:name w:val="Комментарий"/>
    <w:basedOn w:val="a"/>
    <w:next w:val="a"/>
    <w:pPr>
      <w:autoSpaceDE w:val="0"/>
      <w:ind w:left="170"/>
      <w:jc w:val="both"/>
    </w:pPr>
    <w:rPr>
      <w:rFonts w:ascii="Arial" w:eastAsia="Calibri" w:hAnsi="Arial" w:cs="Arial"/>
      <w:i/>
      <w:iCs/>
      <w:color w:val="800080"/>
      <w:sz w:val="24"/>
    </w:rPr>
  </w:style>
  <w:style w:type="paragraph" w:customStyle="1" w:styleId="affff0">
    <w:name w:val="БЛОК"/>
    <w:basedOn w:val="a"/>
    <w:pPr>
      <w:ind w:firstLine="284"/>
      <w:jc w:val="both"/>
    </w:pPr>
    <w:rPr>
      <w:rFonts w:ascii="Arial" w:eastAsia="Calibri" w:hAnsi="Arial" w:cs="Arial"/>
      <w:sz w:val="18"/>
      <w:szCs w:val="20"/>
    </w:rPr>
  </w:style>
  <w:style w:type="paragraph" w:customStyle="1" w:styleId="affff1">
    <w:name w:val="Таблица"/>
    <w:basedOn w:val="a"/>
    <w:pPr>
      <w:jc w:val="left"/>
    </w:pPr>
    <w:rPr>
      <w:rFonts w:eastAsia="Calibri"/>
      <w:sz w:val="18"/>
      <w:szCs w:val="20"/>
    </w:rPr>
  </w:style>
  <w:style w:type="paragraph" w:customStyle="1" w:styleId="affff2">
    <w:name w:val="Подчеркнутый"/>
    <w:basedOn w:val="affff1"/>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2">
    <w:name w:val="Обычный2"/>
    <w:pPr>
      <w:suppressAutoHyphens/>
    </w:pPr>
    <w:rPr>
      <w:rFonts w:eastAsia="Calibri"/>
      <w:lang w:eastAsia="zh-CN"/>
    </w:rPr>
  </w:style>
  <w:style w:type="paragraph" w:customStyle="1" w:styleId="3b">
    <w:name w:val="Обычный3"/>
    <w:pPr>
      <w:suppressAutoHyphens/>
    </w:pPr>
    <w:rPr>
      <w:rFonts w:eastAsia="Calibri"/>
      <w:sz w:val="28"/>
      <w:szCs w:val="24"/>
      <w:lang w:eastAsia="zh-CN"/>
    </w:rPr>
  </w:style>
  <w:style w:type="paragraph" w:customStyle="1" w:styleId="315">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6">
    <w:name w:val="Заголовок 31"/>
    <w:basedOn w:val="a"/>
    <w:next w:val="a"/>
    <w:pPr>
      <w:keepNext/>
    </w:pPr>
    <w:rPr>
      <w:rFonts w:eastAsia="Calibri"/>
      <w:sz w:val="24"/>
      <w:szCs w:val="20"/>
    </w:rPr>
  </w:style>
  <w:style w:type="paragraph" w:customStyle="1" w:styleId="411">
    <w:name w:val="Заголовок 41"/>
    <w:basedOn w:val="3b"/>
    <w:next w:val="3b"/>
    <w:pPr>
      <w:keepNext/>
    </w:pPr>
    <w:rPr>
      <w:szCs w:val="20"/>
    </w:rPr>
  </w:style>
  <w:style w:type="paragraph" w:customStyle="1" w:styleId="1fd">
    <w:name w:val="Основной текст1"/>
    <w:basedOn w:val="3b"/>
    <w:pPr>
      <w:jc w:val="both"/>
    </w:pPr>
    <w:rPr>
      <w:szCs w:val="20"/>
    </w:rPr>
  </w:style>
  <w:style w:type="paragraph" w:customStyle="1" w:styleId="1fe">
    <w:name w:val="Название1"/>
    <w:basedOn w:val="3b"/>
    <w:pPr>
      <w:jc w:val="center"/>
    </w:pPr>
    <w:rPr>
      <w:szCs w:val="20"/>
    </w:rPr>
  </w:style>
  <w:style w:type="paragraph" w:customStyle="1" w:styleId="317">
    <w:name w:val="Основной текст 31"/>
    <w:basedOn w:val="3b"/>
    <w:rPr>
      <w:sz w:val="24"/>
      <w:szCs w:val="20"/>
    </w:rPr>
  </w:style>
  <w:style w:type="paragraph" w:customStyle="1" w:styleId="1ff">
    <w:name w:val="Верхний колонтитул1"/>
    <w:basedOn w:val="3b"/>
    <w:rPr>
      <w:sz w:val="20"/>
      <w:szCs w:val="20"/>
    </w:rPr>
  </w:style>
  <w:style w:type="paragraph" w:customStyle="1" w:styleId="223">
    <w:name w:val="Основной текст с отступом 22"/>
    <w:basedOn w:val="3b"/>
    <w:pPr>
      <w:ind w:left="546"/>
      <w:jc w:val="both"/>
    </w:pPr>
    <w:rPr>
      <w:szCs w:val="20"/>
    </w:rPr>
  </w:style>
  <w:style w:type="paragraph" w:customStyle="1" w:styleId="711">
    <w:name w:val="Заголовок 71"/>
    <w:basedOn w:val="3b"/>
    <w:next w:val="3b"/>
    <w:pPr>
      <w:keepNext/>
    </w:pPr>
    <w:rPr>
      <w:b/>
      <w:sz w:val="24"/>
      <w:szCs w:val="20"/>
    </w:rPr>
  </w:style>
  <w:style w:type="paragraph" w:customStyle="1" w:styleId="218">
    <w:name w:val="Заголовок 21"/>
    <w:basedOn w:val="3b"/>
    <w:next w:val="3b"/>
    <w:pPr>
      <w:keepNext/>
      <w:ind w:left="-113" w:right="-113"/>
      <w:jc w:val="center"/>
    </w:pPr>
    <w:rPr>
      <w:sz w:val="24"/>
      <w:szCs w:val="20"/>
    </w:rPr>
  </w:style>
  <w:style w:type="paragraph" w:customStyle="1" w:styleId="610">
    <w:name w:val="Заголовок 61"/>
    <w:basedOn w:val="3b"/>
    <w:next w:val="3b"/>
    <w:pPr>
      <w:keepNext/>
      <w:ind w:left="-113" w:right="-113"/>
      <w:jc w:val="center"/>
    </w:pPr>
    <w:rPr>
      <w:sz w:val="20"/>
      <w:szCs w:val="20"/>
      <w:lang w:val="en-US"/>
    </w:rPr>
  </w:style>
  <w:style w:type="paragraph" w:customStyle="1" w:styleId="513">
    <w:name w:val="Заголовок 51"/>
    <w:basedOn w:val="3b"/>
    <w:next w:val="3b"/>
    <w:pPr>
      <w:keepNext/>
      <w:jc w:val="center"/>
    </w:pPr>
    <w:rPr>
      <w:b/>
      <w:sz w:val="22"/>
      <w:szCs w:val="20"/>
    </w:rPr>
  </w:style>
  <w:style w:type="paragraph" w:customStyle="1" w:styleId="810">
    <w:name w:val="Заголовок 81"/>
    <w:basedOn w:val="3b"/>
    <w:next w:val="3b"/>
    <w:pPr>
      <w:keepNext/>
      <w:jc w:val="right"/>
    </w:pPr>
    <w:rPr>
      <w:i/>
      <w:sz w:val="24"/>
      <w:szCs w:val="20"/>
    </w:rPr>
  </w:style>
  <w:style w:type="paragraph" w:customStyle="1" w:styleId="1ff0">
    <w:name w:val="Название объекта1"/>
    <w:basedOn w:val="3b"/>
    <w:next w:val="3b"/>
    <w:pPr>
      <w:jc w:val="right"/>
    </w:pPr>
    <w:rPr>
      <w:i/>
      <w:sz w:val="24"/>
      <w:szCs w:val="20"/>
    </w:rPr>
  </w:style>
  <w:style w:type="paragraph" w:customStyle="1" w:styleId="910">
    <w:name w:val="Заголовок 91"/>
    <w:basedOn w:val="3b"/>
    <w:next w:val="3b"/>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3">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4">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5">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7">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6">
    <w:name w:val="! Основной стиль"/>
    <w:basedOn w:val="a"/>
    <w:pPr>
      <w:ind w:firstLine="709"/>
      <w:jc w:val="both"/>
    </w:pPr>
    <w:rPr>
      <w:sz w:val="28"/>
      <w:szCs w:val="20"/>
    </w:rPr>
  </w:style>
  <w:style w:type="paragraph" w:styleId="affff7">
    <w:name w:val="index heading"/>
    <w:basedOn w:val="aff6"/>
    <w:pPr>
      <w:suppressLineNumbers/>
    </w:pPr>
    <w:rPr>
      <w:b/>
      <w:bCs/>
      <w:sz w:val="32"/>
      <w:szCs w:val="32"/>
    </w:rPr>
  </w:style>
  <w:style w:type="paragraph" w:customStyle="1" w:styleId="1ff3">
    <w:name w:val="Заголовок таблицы ссылок1"/>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8">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9">
    <w:name w:val="Знак Знак Знак Знак"/>
    <w:basedOn w:val="a"/>
    <w:pPr>
      <w:spacing w:before="280" w:after="280"/>
      <w:jc w:val="left"/>
    </w:pPr>
    <w:rPr>
      <w:rFonts w:ascii="Tahoma" w:hAnsi="Tahoma" w:cs="Tahoma"/>
      <w:sz w:val="20"/>
      <w:szCs w:val="20"/>
      <w:lang w:val="en-US"/>
    </w:rPr>
  </w:style>
  <w:style w:type="paragraph" w:customStyle="1" w:styleId="224">
    <w:name w:val="Основной текст 22"/>
    <w:basedOn w:val="a"/>
    <w:pPr>
      <w:widowControl w:val="0"/>
      <w:spacing w:line="252"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c">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a">
    <w:name w:val="Нормальный (таблица)"/>
    <w:basedOn w:val="a"/>
    <w:next w:val="a"/>
    <w:pPr>
      <w:widowControl w:val="0"/>
      <w:autoSpaceDE w:val="0"/>
      <w:jc w:val="both"/>
    </w:pPr>
    <w:rPr>
      <w:rFonts w:ascii="Arial" w:hAnsi="Arial" w:cs="Arial"/>
      <w:sz w:val="24"/>
    </w:rPr>
  </w:style>
  <w:style w:type="paragraph" w:customStyle="1" w:styleId="1ff4">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5">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6">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7">
    <w:name w:val="Основной шрифт абзаца1"/>
    <w:basedOn w:val="a"/>
    <w:pPr>
      <w:jc w:val="left"/>
    </w:pPr>
    <w:rPr>
      <w:rFonts w:ascii="Verdana" w:hAnsi="Verdana" w:cs="Verdana"/>
      <w:sz w:val="20"/>
      <w:szCs w:val="20"/>
      <w:lang w:val="en-US"/>
    </w:rPr>
  </w:style>
  <w:style w:type="paragraph" w:customStyle="1" w:styleId="affffb">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8">
    <w:name w:val="1 Знак Знак Знак Знак Знак Знак Знак"/>
    <w:basedOn w:val="a"/>
    <w:pPr>
      <w:jc w:val="left"/>
    </w:pPr>
    <w:rPr>
      <w:rFonts w:ascii="Verdana" w:hAnsi="Verdana" w:cs="Verdana"/>
      <w:sz w:val="20"/>
      <w:szCs w:val="20"/>
      <w:lang w:val="en-US"/>
    </w:rPr>
  </w:style>
  <w:style w:type="paragraph" w:customStyle="1" w:styleId="2f3">
    <w:name w:val="Знак Знак Знак2"/>
    <w:basedOn w:val="a"/>
    <w:pPr>
      <w:jc w:val="left"/>
    </w:pPr>
    <w:rPr>
      <w:rFonts w:ascii="Verdana" w:hAnsi="Verdana" w:cs="Verdana"/>
      <w:sz w:val="20"/>
      <w:szCs w:val="20"/>
      <w:lang w:val="en-US"/>
    </w:rPr>
  </w:style>
  <w:style w:type="paragraph" w:customStyle="1" w:styleId="1ff9">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a">
    <w:name w:val="Текст1"/>
    <w:basedOn w:val="a"/>
    <w:pPr>
      <w:jc w:val="left"/>
    </w:pPr>
    <w:rPr>
      <w:rFonts w:ascii="Courier New" w:hAnsi="Courier New" w:cs="Courier New"/>
      <w:sz w:val="20"/>
      <w:szCs w:val="20"/>
    </w:rPr>
  </w:style>
  <w:style w:type="paragraph" w:customStyle="1" w:styleId="affffc">
    <w:name w:val="Содержимое таблицы"/>
    <w:basedOn w:val="a"/>
    <w:pPr>
      <w:suppressLineNumbers/>
      <w:jc w:val="left"/>
    </w:pPr>
    <w:rPr>
      <w:sz w:val="24"/>
    </w:rPr>
  </w:style>
  <w:style w:type="paragraph" w:customStyle="1" w:styleId="affffd">
    <w:name w:val="Заголовок таблицы"/>
    <w:basedOn w:val="affffc"/>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b">
    <w:name w:val="Заголовок1"/>
    <w:basedOn w:val="a"/>
    <w:next w:val="aff7"/>
    <w:pPr>
      <w:keepNext/>
      <w:spacing w:before="240" w:after="120"/>
      <w:jc w:val="left"/>
    </w:pPr>
    <w:rPr>
      <w:rFonts w:ascii="Arial" w:eastAsia="MS Mincho" w:hAnsi="Arial" w:cs="Tahoma"/>
      <w:sz w:val="28"/>
      <w:szCs w:val="28"/>
    </w:rPr>
  </w:style>
  <w:style w:type="paragraph" w:customStyle="1" w:styleId="1ffc">
    <w:name w:val="Указатель1"/>
    <w:basedOn w:val="a"/>
    <w:pPr>
      <w:suppressLineNumbers/>
      <w:jc w:val="left"/>
    </w:pPr>
    <w:rPr>
      <w:rFonts w:cs="Tahoma"/>
      <w:sz w:val="20"/>
      <w:szCs w:val="20"/>
    </w:rPr>
  </w:style>
  <w:style w:type="paragraph" w:customStyle="1" w:styleId="318">
    <w:name w:val="Основной текст с отступом 31"/>
    <w:basedOn w:val="a"/>
    <w:pPr>
      <w:ind w:firstLine="851"/>
      <w:jc w:val="both"/>
    </w:pPr>
    <w:rPr>
      <w:sz w:val="28"/>
      <w:szCs w:val="20"/>
    </w:rPr>
  </w:style>
  <w:style w:type="paragraph" w:customStyle="1" w:styleId="1ffd">
    <w:name w:val="Цитата1"/>
    <w:basedOn w:val="a"/>
    <w:pPr>
      <w:ind w:left="113" w:right="113"/>
      <w:jc w:val="left"/>
    </w:pPr>
    <w:rPr>
      <w:sz w:val="18"/>
      <w:szCs w:val="20"/>
    </w:rPr>
  </w:style>
  <w:style w:type="paragraph" w:customStyle="1" w:styleId="affffe">
    <w:name w:val="Содержимое врезки"/>
    <w:basedOn w:val="aff7"/>
    <w:pPr>
      <w:jc w:val="center"/>
    </w:pPr>
    <w:rPr>
      <w:sz w:val="24"/>
      <w:szCs w:val="20"/>
    </w:rPr>
  </w:style>
  <w:style w:type="paragraph" w:customStyle="1" w:styleId="2f4">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e">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f">
    <w:name w:val="Знак Знак Знак Знак Знак Знак Знак1"/>
    <w:basedOn w:val="a"/>
    <w:pPr>
      <w:jc w:val="left"/>
    </w:pPr>
    <w:rPr>
      <w:rFonts w:ascii="Verdana" w:hAnsi="Verdana" w:cs="Verdana"/>
      <w:sz w:val="20"/>
      <w:szCs w:val="20"/>
      <w:lang w:val="en-US"/>
    </w:rPr>
  </w:style>
  <w:style w:type="paragraph" w:customStyle="1" w:styleId="afffff">
    <w:name w:val="Информация об изменениях документа"/>
    <w:basedOn w:val="affff"/>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5">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0">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8">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5">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0">
    <w:name w:val="! Примечание"/>
    <w:basedOn w:val="affff6"/>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1">
    <w:name w:val="! Таблица Название"/>
    <w:basedOn w:val="a"/>
    <w:rPr>
      <w:sz w:val="28"/>
      <w:szCs w:val="20"/>
    </w:rPr>
  </w:style>
  <w:style w:type="paragraph" w:customStyle="1" w:styleId="afffff2">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75">
    <w:name w:val="Обычный7"/>
    <w:pPr>
      <w:widowControl w:val="0"/>
      <w:suppressAutoHyphens/>
      <w:snapToGrid w:val="0"/>
      <w:spacing w:line="300" w:lineRule="auto"/>
      <w:ind w:left="40" w:right="1000"/>
      <w:jc w:val="both"/>
    </w:pPr>
    <w:rPr>
      <w:sz w:val="24"/>
      <w:lang w:eastAsia="zh-CN"/>
    </w:rPr>
  </w:style>
  <w:style w:type="paragraph" w:customStyle="1" w:styleId="WW-CharChar">
    <w:name w:val="WW-Char Char"/>
    <w:basedOn w:val="a"/>
    <w:pPr>
      <w:spacing w:before="280" w:after="280"/>
      <w:jc w:val="both"/>
    </w:pPr>
    <w:rPr>
      <w:rFonts w:ascii="Tahoma" w:hAnsi="Tahoma" w:cs="Tahoma"/>
      <w:sz w:val="20"/>
      <w:szCs w:val="20"/>
      <w:lang w:val="en-US"/>
    </w:rPr>
  </w:style>
  <w:style w:type="paragraph" w:customStyle="1" w:styleId="WW-0">
    <w:name w:val="WW-Знак"/>
    <w:basedOn w:val="a"/>
    <w:pPr>
      <w:keepLines/>
      <w:spacing w:after="160" w:line="240" w:lineRule="exact"/>
      <w:jc w:val="left"/>
    </w:pPr>
    <w:rPr>
      <w:rFonts w:ascii="Verdana" w:eastAsia="MS Mincho" w:hAnsi="Verdana" w:cs="Franklin Gothic Book"/>
      <w:sz w:val="20"/>
      <w:szCs w:val="20"/>
      <w:lang w:val="en-US"/>
    </w:rPr>
  </w:style>
  <w:style w:type="paragraph" w:customStyle="1" w:styleId="WW-Char">
    <w:name w:val="WW-Char"/>
    <w:basedOn w:val="a"/>
    <w:pPr>
      <w:jc w:val="left"/>
    </w:pPr>
    <w:rPr>
      <w:rFonts w:ascii="Verdana" w:hAnsi="Verdana" w:cs="Verdana"/>
      <w:sz w:val="20"/>
      <w:szCs w:val="20"/>
      <w:lang w:val="en-US"/>
    </w:rPr>
  </w:style>
  <w:style w:type="paragraph" w:customStyle="1" w:styleId="WW-6">
    <w:name w:val="WW-Знак Знак Знак"/>
    <w:basedOn w:val="a"/>
    <w:pPr>
      <w:jc w:val="left"/>
    </w:pPr>
    <w:rPr>
      <w:rFonts w:ascii="Verdana" w:hAnsi="Verdana" w:cs="Verdana"/>
      <w:sz w:val="20"/>
      <w:szCs w:val="20"/>
      <w:lang w:val="en-US"/>
    </w:rPr>
  </w:style>
  <w:style w:type="paragraph" w:customStyle="1" w:styleId="530">
    <w:name w:val="Заголовок 53"/>
    <w:basedOn w:val="a"/>
    <w:next w:val="a"/>
    <w:pPr>
      <w:keepNext/>
      <w:jc w:val="left"/>
      <w:outlineLvl w:val="4"/>
    </w:pPr>
    <w:rPr>
      <w:sz w:val="24"/>
      <w:szCs w:val="20"/>
      <w:lang w:val="en-US"/>
    </w:rPr>
  </w:style>
  <w:style w:type="paragraph" w:customStyle="1" w:styleId="2f6">
    <w:name w:val="Заголовок2"/>
    <w:basedOn w:val="a"/>
    <w:next w:val="aff7"/>
    <w:pPr>
      <w:keepNext/>
      <w:spacing w:before="240" w:after="120"/>
      <w:jc w:val="left"/>
    </w:pPr>
    <w:rPr>
      <w:rFonts w:ascii="Arial" w:eastAsia="MS Mincho" w:hAnsi="Arial" w:cs="Tahoma"/>
      <w:sz w:val="28"/>
      <w:szCs w:val="28"/>
    </w:rPr>
  </w:style>
  <w:style w:type="paragraph" w:customStyle="1" w:styleId="WW-8">
    <w:name w:val="WW-Знак Знак Знак Знак Знак Знак Знак"/>
    <w:basedOn w:val="a"/>
    <w:pPr>
      <w:jc w:val="left"/>
    </w:pPr>
    <w:rPr>
      <w:rFonts w:ascii="Verdana" w:hAnsi="Verdana" w:cs="Verdana"/>
      <w:sz w:val="20"/>
      <w:szCs w:val="20"/>
      <w:lang w:val="en-US"/>
    </w:rPr>
  </w:style>
  <w:style w:type="paragraph" w:customStyle="1" w:styleId="afffff3">
    <w:name w:val="Верхний колонтитул слева"/>
    <w:basedOn w:val="affd"/>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3435</Words>
  <Characters>19582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7</cp:revision>
  <cp:lastPrinted>2019-04-30T03:12:00Z</cp:lastPrinted>
  <dcterms:created xsi:type="dcterms:W3CDTF">2025-03-13T09:10:00Z</dcterms:created>
  <dcterms:modified xsi:type="dcterms:W3CDTF">2025-03-14T03:00:00Z</dcterms:modified>
</cp:coreProperties>
</file>